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72385" w14:textId="77777777" w:rsidR="00AE29E5" w:rsidRDefault="00AE29E5" w:rsidP="00500091">
      <w:pPr>
        <w:spacing w:line="276" w:lineRule="auto"/>
        <w:jc w:val="right"/>
        <w:rPr>
          <w:rFonts w:asciiTheme="minorHAnsi" w:eastAsia="Times New Roman" w:hAnsiTheme="minorHAnsi"/>
          <w:spacing w:val="15"/>
          <w:sz w:val="20"/>
          <w:szCs w:val="20"/>
          <w:u w:val="single"/>
          <w:lang w:val="pl-PL"/>
        </w:rPr>
      </w:pPr>
      <w:r w:rsidRPr="00500091">
        <w:rPr>
          <w:rFonts w:asciiTheme="minorHAnsi" w:eastAsia="Times New Roman" w:hAnsiTheme="minorHAnsi"/>
          <w:spacing w:val="15"/>
          <w:sz w:val="20"/>
          <w:szCs w:val="20"/>
          <w:u w:val="single"/>
          <w:lang w:val="pl-PL"/>
        </w:rPr>
        <w:t>Załącznik nr 2 do Procedury realizacji projektu grantowego</w:t>
      </w:r>
      <w:r w:rsidR="008B2E1C" w:rsidRPr="00500091">
        <w:rPr>
          <w:rFonts w:asciiTheme="minorHAnsi" w:eastAsia="Times New Roman" w:hAnsiTheme="minorHAnsi"/>
          <w:spacing w:val="15"/>
          <w:sz w:val="20"/>
          <w:szCs w:val="20"/>
          <w:u w:val="single"/>
          <w:lang w:val="pl-PL"/>
        </w:rPr>
        <w:t xml:space="preserve"> </w:t>
      </w:r>
    </w:p>
    <w:p w14:paraId="4CFA9735" w14:textId="77777777" w:rsidR="00500091" w:rsidRPr="00500091" w:rsidRDefault="00500091" w:rsidP="00500091">
      <w:pPr>
        <w:spacing w:line="276" w:lineRule="auto"/>
        <w:jc w:val="right"/>
        <w:rPr>
          <w:rFonts w:asciiTheme="minorHAnsi" w:eastAsia="Times New Roman" w:hAnsiTheme="minorHAnsi"/>
          <w:spacing w:val="15"/>
          <w:sz w:val="20"/>
          <w:szCs w:val="20"/>
          <w:u w:val="single"/>
          <w:lang w:val="pl-PL"/>
        </w:rPr>
      </w:pPr>
    </w:p>
    <w:p w14:paraId="4487A9B1" w14:textId="77777777" w:rsidR="00E525E9" w:rsidRPr="00AE29E5" w:rsidRDefault="00E525E9">
      <w:pPr>
        <w:pStyle w:val="Tekstpodstawowy"/>
        <w:ind w:left="385"/>
        <w:jc w:val="left"/>
        <w:rPr>
          <w:rFonts w:asciiTheme="minorHAnsi" w:hAnsiTheme="minorHAnsi"/>
          <w:b/>
          <w:sz w:val="21"/>
          <w:lang w:val="pl-PL"/>
        </w:rPr>
      </w:pPr>
    </w:p>
    <w:p w14:paraId="2385B22F" w14:textId="77777777" w:rsidR="00E525E9" w:rsidRPr="00AE29E5" w:rsidRDefault="00E525E9" w:rsidP="00AE29E5">
      <w:pPr>
        <w:pStyle w:val="Nagwek1"/>
        <w:numPr>
          <w:ilvl w:val="0"/>
          <w:numId w:val="0"/>
        </w:numPr>
        <w:spacing w:line="311" w:lineRule="exact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Umowa o powierzenie Grantu </w:t>
      </w:r>
      <w:r w:rsidRPr="00500091">
        <w:rPr>
          <w:rFonts w:asciiTheme="minorHAnsi" w:hAnsiTheme="minorHAnsi"/>
          <w:lang w:val="pl-PL"/>
        </w:rPr>
        <w:t>nr</w:t>
      </w:r>
      <w:r w:rsidR="008674AD" w:rsidRPr="00500091">
        <w:rPr>
          <w:rFonts w:asciiTheme="minorHAnsi" w:hAnsiTheme="minorHAnsi"/>
          <w:lang w:val="pl-PL"/>
        </w:rPr>
        <w:t xml:space="preserve"> </w:t>
      </w:r>
      <w:r w:rsidR="00AF369F" w:rsidRPr="00500091">
        <w:rPr>
          <w:rFonts w:asciiTheme="minorHAnsi" w:hAnsiTheme="minorHAnsi"/>
          <w:lang w:val="pl-PL"/>
        </w:rPr>
        <w:t>………………</w:t>
      </w:r>
      <w:r w:rsidR="00605D6B">
        <w:rPr>
          <w:rFonts w:asciiTheme="minorHAnsi" w:hAnsiTheme="minorHAnsi"/>
          <w:lang w:val="pl-PL"/>
        </w:rPr>
        <w:t>…</w:t>
      </w:r>
      <w:proofErr w:type="gramStart"/>
      <w:r w:rsidR="00605D6B">
        <w:rPr>
          <w:rFonts w:asciiTheme="minorHAnsi" w:hAnsiTheme="minorHAnsi"/>
          <w:lang w:val="pl-PL"/>
        </w:rPr>
        <w:t>…….</w:t>
      </w:r>
      <w:proofErr w:type="gramEnd"/>
      <w:r w:rsidR="00605D6B">
        <w:rPr>
          <w:rFonts w:asciiTheme="minorHAnsi" w:hAnsiTheme="minorHAnsi"/>
          <w:lang w:val="pl-PL"/>
        </w:rPr>
        <w:t>.</w:t>
      </w:r>
      <w:r w:rsidR="00AF369F" w:rsidRPr="00500091">
        <w:rPr>
          <w:rFonts w:asciiTheme="minorHAnsi" w:hAnsiTheme="minorHAnsi"/>
          <w:lang w:val="pl-PL"/>
        </w:rPr>
        <w:t>………</w:t>
      </w:r>
      <w:r w:rsidR="008674AD" w:rsidRPr="00500091">
        <w:rPr>
          <w:rFonts w:asciiTheme="minorHAnsi" w:hAnsiTheme="minorHAnsi"/>
          <w:lang w:val="pl-PL"/>
        </w:rPr>
        <w:t xml:space="preserve"> </w:t>
      </w:r>
      <w:r w:rsidRPr="00500091">
        <w:rPr>
          <w:rStyle w:val="Znakiprzypiswdolnych"/>
          <w:rFonts w:asciiTheme="minorHAnsi" w:hAnsiTheme="minorHAnsi"/>
        </w:rPr>
        <w:footnoteReference w:id="1"/>
      </w:r>
    </w:p>
    <w:p w14:paraId="5B118878" w14:textId="77777777" w:rsidR="00E525E9" w:rsidRPr="00AE29E5" w:rsidRDefault="00E525E9" w:rsidP="00AE29E5">
      <w:pPr>
        <w:pStyle w:val="Nagwek1"/>
        <w:numPr>
          <w:ilvl w:val="0"/>
          <w:numId w:val="0"/>
        </w:numPr>
        <w:spacing w:line="311" w:lineRule="exact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 ramach projektu grantowego</w:t>
      </w:r>
    </w:p>
    <w:p w14:paraId="4AAD43CD" w14:textId="77777777" w:rsidR="00E525E9" w:rsidRPr="00AE29E5" w:rsidRDefault="00E525E9" w:rsidP="00AE29E5">
      <w:pPr>
        <w:spacing w:line="311" w:lineRule="exact"/>
        <w:ind w:right="1217"/>
        <w:jc w:val="center"/>
        <w:rPr>
          <w:rFonts w:asciiTheme="minorHAnsi" w:hAnsiTheme="minorHAnsi"/>
          <w:i/>
          <w:lang w:val="pl-PL"/>
        </w:rPr>
      </w:pPr>
      <w:r w:rsidRPr="00AE29E5">
        <w:rPr>
          <w:rFonts w:asciiTheme="minorHAnsi" w:hAnsiTheme="minorHAnsi"/>
          <w:b/>
          <w:sz w:val="24"/>
          <w:lang w:val="pl-PL"/>
        </w:rPr>
        <w:t>„</w:t>
      </w:r>
      <w:r w:rsidR="00157D62" w:rsidRPr="00AE29E5">
        <w:rPr>
          <w:rFonts w:asciiTheme="minorHAnsi" w:hAnsiTheme="minorHAnsi"/>
          <w:i/>
          <w:lang w:val="pl-PL"/>
        </w:rPr>
        <w:t>Poprawa efektywności energetycznej poprzez wymianę wysokoemisyjnych źródeł ciepła w bud</w:t>
      </w:r>
      <w:r w:rsidR="00AE29E5">
        <w:rPr>
          <w:rFonts w:asciiTheme="minorHAnsi" w:hAnsiTheme="minorHAnsi"/>
          <w:i/>
          <w:lang w:val="pl-PL"/>
        </w:rPr>
        <w:t xml:space="preserve">ynkach i lokalach mieszkalnych </w:t>
      </w:r>
      <w:r w:rsidR="00157D62" w:rsidRPr="00AE29E5">
        <w:rPr>
          <w:rFonts w:asciiTheme="minorHAnsi" w:hAnsiTheme="minorHAnsi"/>
          <w:i/>
          <w:lang w:val="pl-PL"/>
        </w:rPr>
        <w:t>na terenie Gmin Legnicko Głogowskiego Obszaru Interwencji</w:t>
      </w:r>
      <w:r w:rsidRPr="00AE29E5">
        <w:rPr>
          <w:rFonts w:asciiTheme="minorHAnsi" w:hAnsiTheme="minorHAnsi"/>
          <w:b/>
          <w:sz w:val="24"/>
          <w:lang w:val="pl-PL"/>
        </w:rPr>
        <w:t>”</w:t>
      </w:r>
      <w:r w:rsidRPr="00AE29E5">
        <w:rPr>
          <w:rFonts w:asciiTheme="minorHAnsi" w:hAnsiTheme="minorHAnsi"/>
          <w:position w:val="11"/>
          <w:sz w:val="16"/>
          <w:lang w:val="pl-PL"/>
        </w:rPr>
        <w:t>2</w:t>
      </w:r>
    </w:p>
    <w:p w14:paraId="740EF200" w14:textId="77777777" w:rsidR="00E525E9" w:rsidRPr="00AE29E5" w:rsidRDefault="00E525E9" w:rsidP="00AE29E5">
      <w:pPr>
        <w:spacing w:line="276" w:lineRule="exact"/>
        <w:ind w:right="1076"/>
        <w:jc w:val="center"/>
        <w:rPr>
          <w:rFonts w:asciiTheme="minorHAnsi" w:hAnsiTheme="minorHAnsi"/>
          <w:b/>
          <w:sz w:val="23"/>
          <w:lang w:val="pl-PL"/>
        </w:rPr>
      </w:pPr>
      <w:r w:rsidRPr="00AE29E5">
        <w:rPr>
          <w:rFonts w:asciiTheme="minorHAnsi" w:hAnsiTheme="minorHAnsi"/>
          <w:b/>
          <w:sz w:val="24"/>
          <w:lang w:val="pl-PL"/>
        </w:rPr>
        <w:t xml:space="preserve">współfinansowana ze środków Regionalnego Programu </w:t>
      </w:r>
      <w:proofErr w:type="gramStart"/>
      <w:r w:rsidRPr="00AE29E5">
        <w:rPr>
          <w:rFonts w:asciiTheme="minorHAnsi" w:hAnsiTheme="minorHAnsi"/>
          <w:b/>
          <w:sz w:val="24"/>
          <w:lang w:val="pl-PL"/>
        </w:rPr>
        <w:t>Operacyjnego  Województwa</w:t>
      </w:r>
      <w:proofErr w:type="gramEnd"/>
      <w:r w:rsidRPr="00AE29E5">
        <w:rPr>
          <w:rFonts w:asciiTheme="minorHAnsi" w:hAnsiTheme="minorHAnsi"/>
          <w:b/>
          <w:sz w:val="24"/>
          <w:lang w:val="pl-PL"/>
        </w:rPr>
        <w:t xml:space="preserve"> Dolnośląskiego  2014 - 2020 </w:t>
      </w:r>
      <w:r w:rsidRPr="00AE29E5">
        <w:rPr>
          <w:rStyle w:val="Znakiprzypiswdolnych"/>
          <w:rFonts w:asciiTheme="minorHAnsi" w:hAnsiTheme="minorHAnsi"/>
          <w:b/>
          <w:sz w:val="24"/>
        </w:rPr>
        <w:footnoteReference w:id="2"/>
      </w:r>
    </w:p>
    <w:p w14:paraId="7C66E4BB" w14:textId="77777777" w:rsidR="00E525E9" w:rsidRPr="00AE29E5" w:rsidRDefault="00E525E9">
      <w:pPr>
        <w:pStyle w:val="Tekstpodstawowy"/>
        <w:spacing w:before="12"/>
        <w:jc w:val="left"/>
        <w:rPr>
          <w:rFonts w:asciiTheme="minorHAnsi" w:hAnsiTheme="minorHAnsi"/>
          <w:b/>
          <w:sz w:val="23"/>
          <w:lang w:val="pl-PL"/>
        </w:rPr>
      </w:pPr>
    </w:p>
    <w:p w14:paraId="1261C828" w14:textId="77777777" w:rsidR="00464E26" w:rsidRPr="00AE29E5" w:rsidRDefault="00464E26">
      <w:pPr>
        <w:pStyle w:val="Tekstpodstawowy"/>
        <w:spacing w:before="12"/>
        <w:jc w:val="left"/>
        <w:rPr>
          <w:rFonts w:asciiTheme="minorHAnsi" w:hAnsiTheme="minorHAnsi"/>
          <w:b/>
          <w:sz w:val="23"/>
          <w:lang w:val="pl-PL"/>
        </w:rPr>
      </w:pPr>
    </w:p>
    <w:p w14:paraId="4C486180" w14:textId="77777777" w:rsidR="00E525E9" w:rsidRPr="00AE29E5" w:rsidRDefault="00E525E9">
      <w:pPr>
        <w:pStyle w:val="Tekstpodstawowy"/>
        <w:spacing w:line="276" w:lineRule="exact"/>
        <w:jc w:val="left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 xml:space="preserve">zwana dalej „Umową”, zawarta </w:t>
      </w:r>
      <w:r w:rsidR="0083641F">
        <w:rPr>
          <w:rFonts w:asciiTheme="minorHAnsi" w:hAnsiTheme="minorHAnsi"/>
          <w:sz w:val="22"/>
          <w:szCs w:val="22"/>
          <w:lang w:val="pl-PL"/>
        </w:rPr>
        <w:t xml:space="preserve">w </w:t>
      </w:r>
      <w:r w:rsidRPr="00AE29E5">
        <w:rPr>
          <w:rFonts w:asciiTheme="minorHAnsi" w:hAnsiTheme="minorHAnsi"/>
          <w:sz w:val="22"/>
          <w:szCs w:val="22"/>
          <w:lang w:val="pl-PL"/>
        </w:rPr>
        <w:t>Ś</w:t>
      </w:r>
      <w:r w:rsidR="00106674">
        <w:rPr>
          <w:rFonts w:asciiTheme="minorHAnsi" w:hAnsiTheme="minorHAnsi"/>
          <w:sz w:val="22"/>
          <w:szCs w:val="22"/>
          <w:lang w:val="pl-PL"/>
        </w:rPr>
        <w:t>cinawa</w:t>
      </w:r>
      <w:r w:rsidRPr="00AE29E5">
        <w:rPr>
          <w:rFonts w:asciiTheme="minorHAnsi" w:hAnsiTheme="minorHAnsi"/>
          <w:sz w:val="22"/>
          <w:szCs w:val="22"/>
          <w:lang w:val="pl-PL"/>
        </w:rPr>
        <w:t xml:space="preserve"> w dniu.................................... r.</w:t>
      </w:r>
      <w:r w:rsidRPr="00AE29E5">
        <w:rPr>
          <w:rFonts w:asciiTheme="minorHAnsi" w:hAnsiTheme="minorHAnsi"/>
          <w:position w:val="11"/>
          <w:sz w:val="22"/>
          <w:szCs w:val="22"/>
          <w:lang w:val="pl-PL"/>
        </w:rPr>
        <w:t xml:space="preserve"> </w:t>
      </w:r>
      <w:r w:rsidRPr="00AE29E5">
        <w:rPr>
          <w:rFonts w:asciiTheme="minorHAnsi" w:hAnsiTheme="minorHAnsi"/>
          <w:sz w:val="22"/>
          <w:szCs w:val="22"/>
          <w:lang w:val="pl-PL"/>
        </w:rPr>
        <w:t>pomiędzy:</w:t>
      </w:r>
    </w:p>
    <w:p w14:paraId="0FD14378" w14:textId="77777777" w:rsidR="00E525E9" w:rsidRPr="00AE29E5" w:rsidRDefault="00E525E9">
      <w:pPr>
        <w:pStyle w:val="Tekstpodstawowy"/>
        <w:spacing w:before="5"/>
        <w:jc w:val="left"/>
        <w:rPr>
          <w:rFonts w:asciiTheme="minorHAnsi" w:hAnsiTheme="minorHAnsi"/>
          <w:sz w:val="22"/>
          <w:szCs w:val="22"/>
          <w:lang w:val="pl-PL"/>
        </w:rPr>
      </w:pPr>
    </w:p>
    <w:p w14:paraId="6A160F82" w14:textId="77777777" w:rsidR="00691BA2" w:rsidRPr="00476DA5" w:rsidRDefault="00691BA2" w:rsidP="00691BA2">
      <w:pPr>
        <w:ind w:right="104"/>
        <w:jc w:val="both"/>
        <w:rPr>
          <w:rFonts w:asciiTheme="minorHAnsi" w:hAnsiTheme="minorHAnsi" w:cs="Times New Roman"/>
          <w:color w:val="000000" w:themeColor="text1"/>
          <w:lang w:val="pl-PL"/>
        </w:rPr>
      </w:pPr>
      <w:r w:rsidRPr="00476DA5">
        <w:rPr>
          <w:rFonts w:asciiTheme="minorHAnsi" w:hAnsiTheme="minorHAnsi" w:cs="Times New Roman"/>
          <w:color w:val="000000" w:themeColor="text1"/>
          <w:lang w:val="pl-PL"/>
        </w:rPr>
        <w:t>Miastem i Gminą Ścinawa</w:t>
      </w:r>
      <w:r w:rsidRPr="00476DA5">
        <w:rPr>
          <w:rFonts w:asciiTheme="minorHAnsi" w:hAnsiTheme="minorHAnsi" w:cs="Times New Roman"/>
          <w:b/>
          <w:color w:val="000000" w:themeColor="text1"/>
          <w:lang w:val="pl-PL"/>
        </w:rPr>
        <w:t xml:space="preserve">, </w:t>
      </w:r>
      <w:r w:rsidRPr="00476DA5">
        <w:rPr>
          <w:rFonts w:asciiTheme="minorHAnsi" w:hAnsiTheme="minorHAnsi" w:cs="Times New Roman"/>
          <w:color w:val="000000" w:themeColor="text1"/>
          <w:lang w:val="pl-PL"/>
        </w:rPr>
        <w:t>z siedzibą Rynek 17, 59-330 Ścinawa</w:t>
      </w:r>
    </w:p>
    <w:p w14:paraId="6B5DE1EA" w14:textId="77777777" w:rsidR="00E525E9" w:rsidRPr="00AE29E5" w:rsidRDefault="00E525E9">
      <w:pPr>
        <w:ind w:left="112" w:right="104"/>
        <w:jc w:val="both"/>
        <w:rPr>
          <w:rFonts w:asciiTheme="minorHAnsi" w:hAnsiTheme="minorHAnsi"/>
          <w:b/>
          <w:lang w:val="pl-PL"/>
        </w:rPr>
      </w:pPr>
      <w:r w:rsidRPr="00AE29E5">
        <w:rPr>
          <w:rFonts w:asciiTheme="minorHAnsi" w:hAnsiTheme="minorHAnsi"/>
          <w:lang w:val="pl-PL"/>
        </w:rPr>
        <w:t xml:space="preserve"> reprezentowaną przez</w:t>
      </w:r>
      <w:r w:rsidR="00F9648B" w:rsidRPr="00AE29E5">
        <w:rPr>
          <w:rFonts w:asciiTheme="minorHAnsi" w:hAnsiTheme="minorHAnsi"/>
          <w:lang w:val="pl-PL"/>
        </w:rPr>
        <w:t xml:space="preserve"> </w:t>
      </w:r>
    </w:p>
    <w:p w14:paraId="0BB0B93C" w14:textId="77777777" w:rsidR="00157D62" w:rsidRPr="00AE29E5" w:rsidRDefault="005A341E" w:rsidP="005A341E">
      <w:pPr>
        <w:ind w:right="104"/>
        <w:jc w:val="both"/>
        <w:rPr>
          <w:rFonts w:asciiTheme="minorHAnsi" w:hAnsiTheme="minorHAnsi"/>
          <w:b/>
          <w:lang w:val="pl-PL"/>
        </w:rPr>
      </w:pPr>
      <w:r>
        <w:rPr>
          <w:rFonts w:asciiTheme="minorHAnsi" w:hAnsiTheme="minorHAnsi"/>
          <w:b/>
          <w:lang w:val="pl-PL"/>
        </w:rPr>
        <w:t xml:space="preserve">  Krystian Kosztyła – Burmistrz Ścinawy</w:t>
      </w:r>
    </w:p>
    <w:p w14:paraId="15BEE394" w14:textId="77777777" w:rsidR="00691BA2" w:rsidRPr="005A341E" w:rsidRDefault="005A341E" w:rsidP="00157D62">
      <w:pPr>
        <w:ind w:right="104"/>
        <w:jc w:val="both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 xml:space="preserve">  </w:t>
      </w:r>
      <w:r w:rsidRPr="005A341E">
        <w:rPr>
          <w:rFonts w:asciiTheme="minorHAnsi" w:hAnsiTheme="minorHAnsi"/>
          <w:lang w:val="pl-PL"/>
        </w:rPr>
        <w:t>Przy kontrasygnacie</w:t>
      </w:r>
    </w:p>
    <w:p w14:paraId="572D61C2" w14:textId="77777777" w:rsidR="00691BA2" w:rsidRPr="00AE29E5" w:rsidRDefault="005A341E">
      <w:pPr>
        <w:ind w:left="112" w:right="104"/>
        <w:jc w:val="both"/>
        <w:rPr>
          <w:rFonts w:asciiTheme="minorHAnsi" w:hAnsiTheme="minorHAnsi"/>
          <w:lang w:val="pl-PL"/>
        </w:rPr>
      </w:pPr>
      <w:r>
        <w:rPr>
          <w:rFonts w:asciiTheme="minorHAnsi" w:hAnsiTheme="minorHAnsi"/>
          <w:b/>
          <w:lang w:val="pl-PL"/>
        </w:rPr>
        <w:t xml:space="preserve">Marzena </w:t>
      </w:r>
      <w:proofErr w:type="spellStart"/>
      <w:r>
        <w:rPr>
          <w:rFonts w:asciiTheme="minorHAnsi" w:hAnsiTheme="minorHAnsi"/>
          <w:b/>
          <w:lang w:val="pl-PL"/>
        </w:rPr>
        <w:t>Dawedowska</w:t>
      </w:r>
      <w:proofErr w:type="spellEnd"/>
      <w:r>
        <w:rPr>
          <w:rFonts w:asciiTheme="minorHAnsi" w:hAnsiTheme="minorHAnsi"/>
          <w:b/>
          <w:lang w:val="pl-PL"/>
        </w:rPr>
        <w:t xml:space="preserve"> – Skarbnik Miasta i Gminy Ścinawa</w:t>
      </w:r>
    </w:p>
    <w:p w14:paraId="030C23C6" w14:textId="77777777" w:rsidR="00E525E9" w:rsidRPr="00AE29E5" w:rsidRDefault="00E525E9">
      <w:pPr>
        <w:ind w:left="112" w:right="104"/>
        <w:jc w:val="both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zwana dalej </w:t>
      </w:r>
      <w:proofErr w:type="spellStart"/>
      <w:r w:rsidRPr="00AE29E5">
        <w:rPr>
          <w:rFonts w:asciiTheme="minorHAnsi" w:hAnsiTheme="minorHAnsi"/>
          <w:b/>
          <w:lang w:val="pl-PL"/>
        </w:rPr>
        <w:t>Grantodawcą</w:t>
      </w:r>
      <w:proofErr w:type="spellEnd"/>
    </w:p>
    <w:p w14:paraId="03C523AC" w14:textId="77777777" w:rsidR="00E525E9" w:rsidRPr="00AE29E5" w:rsidRDefault="00462647" w:rsidP="00F9648B">
      <w:pPr>
        <w:spacing w:line="276" w:lineRule="exact"/>
        <w:ind w:left="112"/>
        <w:jc w:val="both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a właścicielami/współwłaścicielami</w:t>
      </w:r>
      <w:r w:rsidR="00AE5C0E">
        <w:rPr>
          <w:rFonts w:asciiTheme="minorHAnsi" w:hAnsiTheme="minorHAnsi"/>
          <w:lang w:val="pl-PL"/>
        </w:rPr>
        <w:t xml:space="preserve">/najemcami </w:t>
      </w:r>
      <w:r w:rsidRPr="00AE29E5">
        <w:rPr>
          <w:rFonts w:asciiTheme="minorHAnsi" w:hAnsiTheme="minorHAnsi"/>
          <w:lang w:val="pl-PL"/>
        </w:rPr>
        <w:t xml:space="preserve">nieruchomości, na której zlokalizowana będzie inwestycja będąca przedmiotem </w:t>
      </w:r>
    </w:p>
    <w:p w14:paraId="3CF62E91" w14:textId="77777777" w:rsidR="00C81C50" w:rsidRPr="00AE29E5" w:rsidRDefault="00C81C50" w:rsidP="00F9648B">
      <w:pPr>
        <w:spacing w:line="276" w:lineRule="exact"/>
        <w:ind w:left="112"/>
        <w:jc w:val="both"/>
        <w:rPr>
          <w:rFonts w:asciiTheme="minorHAnsi" w:hAnsiTheme="minorHAnsi"/>
          <w:lang w:val="pl-PL"/>
        </w:rPr>
      </w:pPr>
    </w:p>
    <w:p w14:paraId="4B653A2C" w14:textId="77777777" w:rsidR="00C81C50" w:rsidRPr="00500091" w:rsidRDefault="00AF369F" w:rsidP="00C81C50">
      <w:pPr>
        <w:spacing w:line="276" w:lineRule="exact"/>
        <w:ind w:left="112"/>
        <w:rPr>
          <w:rFonts w:asciiTheme="minorHAnsi" w:hAnsiTheme="minorHAnsi"/>
          <w:b/>
          <w:lang w:val="pl-PL"/>
        </w:rPr>
      </w:pPr>
      <w:r w:rsidRPr="00500091">
        <w:rPr>
          <w:rFonts w:asciiTheme="minorHAnsi" w:hAnsiTheme="minorHAnsi"/>
          <w:b/>
          <w:lang w:val="pl-PL"/>
        </w:rPr>
        <w:t>…………………</w:t>
      </w:r>
      <w:r w:rsidR="00B03DC3">
        <w:rPr>
          <w:rFonts w:asciiTheme="minorHAnsi" w:hAnsiTheme="minorHAnsi"/>
          <w:b/>
          <w:lang w:val="pl-PL"/>
        </w:rPr>
        <w:t>………………………………………………zam. ……………………………………………………………………….</w:t>
      </w:r>
    </w:p>
    <w:p w14:paraId="05757BCF" w14:textId="77777777" w:rsidR="00C81C50" w:rsidRPr="00B03DC3" w:rsidRDefault="00C81C50" w:rsidP="00B03DC3">
      <w:pPr>
        <w:spacing w:line="276" w:lineRule="exact"/>
        <w:rPr>
          <w:rFonts w:asciiTheme="minorHAnsi" w:hAnsiTheme="minorHAnsi"/>
          <w:b/>
          <w:lang w:val="pl-PL"/>
        </w:rPr>
      </w:pPr>
    </w:p>
    <w:p w14:paraId="071B752A" w14:textId="77777777" w:rsidR="00154418" w:rsidRPr="00500091" w:rsidRDefault="00154418">
      <w:pPr>
        <w:spacing w:line="310" w:lineRule="exact"/>
        <w:ind w:left="112"/>
        <w:rPr>
          <w:rFonts w:asciiTheme="minorHAnsi" w:hAnsiTheme="minorHAnsi"/>
          <w:lang w:val="pl-PL"/>
        </w:rPr>
      </w:pPr>
      <w:r w:rsidRPr="00500091">
        <w:rPr>
          <w:rFonts w:asciiTheme="minorHAnsi" w:hAnsiTheme="minorHAnsi"/>
          <w:lang w:val="pl-PL"/>
        </w:rPr>
        <w:t xml:space="preserve">z gminy </w:t>
      </w:r>
      <w:r w:rsidR="00BC0B9B">
        <w:rPr>
          <w:rFonts w:asciiTheme="minorHAnsi" w:hAnsiTheme="minorHAnsi"/>
          <w:b/>
          <w:lang w:val="pl-PL"/>
        </w:rPr>
        <w:t>…………</w:t>
      </w:r>
      <w:proofErr w:type="gramStart"/>
      <w:r w:rsidR="00BC0B9B">
        <w:rPr>
          <w:rFonts w:asciiTheme="minorHAnsi" w:hAnsiTheme="minorHAnsi"/>
          <w:b/>
          <w:lang w:val="pl-PL"/>
        </w:rPr>
        <w:t>…….</w:t>
      </w:r>
      <w:proofErr w:type="gramEnd"/>
      <w:r w:rsidR="00BC0B9B">
        <w:rPr>
          <w:rFonts w:asciiTheme="minorHAnsi" w:hAnsiTheme="minorHAnsi"/>
          <w:b/>
          <w:lang w:val="pl-PL"/>
        </w:rPr>
        <w:t>.</w:t>
      </w:r>
    </w:p>
    <w:p w14:paraId="436A923E" w14:textId="77777777" w:rsidR="00E525E9" w:rsidRPr="00500091" w:rsidRDefault="00E525E9">
      <w:pPr>
        <w:spacing w:line="310" w:lineRule="exact"/>
        <w:ind w:left="112"/>
        <w:rPr>
          <w:rFonts w:asciiTheme="minorHAnsi" w:hAnsiTheme="minorHAnsi"/>
          <w:b/>
          <w:lang w:val="pl-PL"/>
        </w:rPr>
      </w:pPr>
      <w:r w:rsidRPr="00500091">
        <w:rPr>
          <w:rFonts w:asciiTheme="minorHAnsi" w:hAnsiTheme="minorHAnsi"/>
          <w:lang w:val="pl-PL"/>
        </w:rPr>
        <w:t>zwaną/</w:t>
      </w:r>
      <w:proofErr w:type="spellStart"/>
      <w:r w:rsidRPr="00500091">
        <w:rPr>
          <w:rFonts w:asciiTheme="minorHAnsi" w:hAnsiTheme="minorHAnsi"/>
          <w:lang w:val="pl-PL"/>
        </w:rPr>
        <w:t>ym</w:t>
      </w:r>
      <w:proofErr w:type="spellEnd"/>
      <w:r w:rsidRPr="00500091">
        <w:rPr>
          <w:rFonts w:asciiTheme="minorHAnsi" w:hAnsiTheme="minorHAnsi"/>
          <w:lang w:val="pl-PL"/>
        </w:rPr>
        <w:t xml:space="preserve">/mi dalej </w:t>
      </w:r>
      <w:proofErr w:type="spellStart"/>
      <w:r w:rsidRPr="00500091">
        <w:rPr>
          <w:rFonts w:asciiTheme="minorHAnsi" w:hAnsiTheme="minorHAnsi"/>
          <w:b/>
          <w:lang w:val="pl-PL"/>
        </w:rPr>
        <w:t>Grantobiorcą</w:t>
      </w:r>
      <w:proofErr w:type="spellEnd"/>
      <w:r w:rsidRPr="00500091">
        <w:rPr>
          <w:rFonts w:asciiTheme="minorHAnsi" w:hAnsiTheme="minorHAnsi"/>
          <w:b/>
          <w:lang w:val="pl-PL"/>
        </w:rPr>
        <w:t>,</w:t>
      </w:r>
    </w:p>
    <w:p w14:paraId="6A792106" w14:textId="77777777" w:rsidR="008674AD" w:rsidRPr="00500091" w:rsidRDefault="008674AD">
      <w:pPr>
        <w:spacing w:line="310" w:lineRule="exact"/>
        <w:ind w:left="112"/>
        <w:rPr>
          <w:rFonts w:asciiTheme="minorHAnsi" w:hAnsiTheme="minorHAnsi"/>
          <w:lang w:val="pl-PL"/>
        </w:rPr>
      </w:pPr>
    </w:p>
    <w:p w14:paraId="43F4CE7A" w14:textId="77777777" w:rsidR="00462647" w:rsidRPr="00AE29E5" w:rsidRDefault="00462647">
      <w:pPr>
        <w:ind w:left="112"/>
        <w:rPr>
          <w:rFonts w:asciiTheme="minorHAnsi" w:hAnsiTheme="minorHAnsi"/>
          <w:iCs/>
          <w:lang w:val="pl-PL"/>
        </w:rPr>
      </w:pPr>
      <w:r w:rsidRPr="00500091">
        <w:rPr>
          <w:rFonts w:asciiTheme="minorHAnsi" w:hAnsiTheme="minorHAnsi"/>
          <w:iCs/>
          <w:lang w:val="pl-PL"/>
        </w:rPr>
        <w:t>działający w imieniu własnym</w:t>
      </w:r>
      <w:r w:rsidRPr="00500091">
        <w:rPr>
          <w:rStyle w:val="Znakiprzypiswdolnych"/>
          <w:rFonts w:asciiTheme="minorHAnsi" w:hAnsiTheme="minorHAnsi"/>
          <w:iCs/>
          <w:lang w:val="pl-PL"/>
        </w:rPr>
        <w:footnoteReference w:id="3"/>
      </w:r>
    </w:p>
    <w:p w14:paraId="21A1FC5C" w14:textId="77777777" w:rsidR="008674AD" w:rsidRPr="00AE29E5" w:rsidRDefault="008674AD">
      <w:pPr>
        <w:ind w:left="112"/>
        <w:rPr>
          <w:rFonts w:asciiTheme="minorHAnsi" w:hAnsiTheme="minorHAnsi"/>
          <w:iCs/>
          <w:lang w:val="pl-PL"/>
        </w:rPr>
      </w:pPr>
    </w:p>
    <w:p w14:paraId="5E5B0753" w14:textId="77777777" w:rsidR="00E525E9" w:rsidRPr="00B03DC3" w:rsidRDefault="00E525E9" w:rsidP="00FE350F">
      <w:pPr>
        <w:spacing w:line="276" w:lineRule="exact"/>
        <w:ind w:left="112"/>
        <w:rPr>
          <w:rFonts w:asciiTheme="minorHAnsi" w:hAnsiTheme="minorHAnsi"/>
          <w:iCs/>
          <w:strike/>
          <w:lang w:val="pl-PL"/>
        </w:rPr>
      </w:pPr>
      <w:r w:rsidRPr="00B03DC3">
        <w:rPr>
          <w:rFonts w:asciiTheme="minorHAnsi" w:hAnsiTheme="minorHAnsi"/>
          <w:iCs/>
          <w:strike/>
          <w:lang w:val="pl-PL"/>
        </w:rPr>
        <w:t>reprezentow</w:t>
      </w:r>
      <w:r w:rsidR="005A341E" w:rsidRPr="00B03DC3">
        <w:rPr>
          <w:rFonts w:asciiTheme="minorHAnsi" w:hAnsiTheme="minorHAnsi"/>
          <w:iCs/>
          <w:strike/>
          <w:lang w:val="pl-PL"/>
        </w:rPr>
        <w:t>an</w:t>
      </w:r>
      <w:r w:rsidRPr="00B03DC3">
        <w:rPr>
          <w:rFonts w:asciiTheme="minorHAnsi" w:hAnsiTheme="minorHAnsi"/>
          <w:iCs/>
          <w:strike/>
          <w:lang w:val="pl-PL"/>
        </w:rPr>
        <w:t>ą/</w:t>
      </w:r>
      <w:proofErr w:type="spellStart"/>
      <w:r w:rsidRPr="00B03DC3">
        <w:rPr>
          <w:rFonts w:asciiTheme="minorHAnsi" w:hAnsiTheme="minorHAnsi"/>
          <w:iCs/>
          <w:strike/>
          <w:lang w:val="pl-PL"/>
        </w:rPr>
        <w:t>ym</w:t>
      </w:r>
      <w:proofErr w:type="spellEnd"/>
      <w:r w:rsidRPr="00B03DC3">
        <w:rPr>
          <w:rFonts w:asciiTheme="minorHAnsi" w:hAnsiTheme="minorHAnsi"/>
          <w:iCs/>
          <w:strike/>
          <w:lang w:val="pl-PL"/>
        </w:rPr>
        <w:t xml:space="preserve">/mi </w:t>
      </w:r>
      <w:r w:rsidRPr="00B03DC3">
        <w:rPr>
          <w:rStyle w:val="Znakiprzypiswdolnych"/>
          <w:rFonts w:asciiTheme="minorHAnsi" w:hAnsiTheme="minorHAnsi"/>
          <w:iCs/>
          <w:strike/>
          <w:lang w:val="pl-PL"/>
        </w:rPr>
        <w:footnoteReference w:id="4"/>
      </w:r>
      <w:r w:rsidRPr="00B03DC3">
        <w:rPr>
          <w:rFonts w:asciiTheme="minorHAnsi" w:hAnsiTheme="minorHAnsi"/>
          <w:iCs/>
          <w:strike/>
          <w:lang w:val="pl-PL"/>
        </w:rPr>
        <w:t xml:space="preserve"> przez</w:t>
      </w:r>
      <w:r w:rsidR="0013792B" w:rsidRPr="00B03DC3">
        <w:rPr>
          <w:rFonts w:asciiTheme="minorHAnsi" w:hAnsiTheme="minorHAnsi"/>
          <w:iCs/>
          <w:strike/>
          <w:lang w:val="pl-PL"/>
        </w:rPr>
        <w:t xml:space="preserve"> </w:t>
      </w:r>
      <w:r w:rsidR="00AF369F" w:rsidRPr="00B03DC3">
        <w:rPr>
          <w:rFonts w:asciiTheme="minorHAnsi" w:hAnsiTheme="minorHAnsi"/>
          <w:b/>
          <w:strike/>
          <w:lang w:val="pl-PL"/>
        </w:rPr>
        <w:t>…………………………</w:t>
      </w:r>
      <w:r w:rsidR="00FE350F" w:rsidRPr="00B03DC3">
        <w:rPr>
          <w:rFonts w:asciiTheme="minorHAnsi" w:hAnsiTheme="minorHAnsi"/>
          <w:b/>
          <w:strike/>
          <w:lang w:val="pl-PL"/>
        </w:rPr>
        <w:t xml:space="preserve"> </w:t>
      </w:r>
      <w:r w:rsidR="0013792B" w:rsidRPr="00B03DC3">
        <w:rPr>
          <w:rFonts w:asciiTheme="minorHAnsi" w:hAnsiTheme="minorHAnsi"/>
          <w:iCs/>
          <w:strike/>
          <w:lang w:val="pl-PL"/>
        </w:rPr>
        <w:t xml:space="preserve"> </w:t>
      </w:r>
      <w:r w:rsidRPr="00B03DC3">
        <w:rPr>
          <w:rFonts w:asciiTheme="minorHAnsi" w:hAnsiTheme="minorHAnsi"/>
          <w:iCs/>
          <w:strike/>
          <w:lang w:val="pl-PL"/>
        </w:rPr>
        <w:t>na podstawie pełnomocnictwa stanowiącego załącznik do niniejszej umowy.</w:t>
      </w:r>
    </w:p>
    <w:p w14:paraId="6534D3F1" w14:textId="77777777" w:rsidR="00464E26" w:rsidRPr="00AE29E5" w:rsidRDefault="00464E26" w:rsidP="00C665F3">
      <w:pPr>
        <w:rPr>
          <w:rFonts w:asciiTheme="minorHAnsi" w:hAnsiTheme="minorHAnsi"/>
          <w:lang w:val="pl-PL"/>
        </w:rPr>
      </w:pPr>
    </w:p>
    <w:p w14:paraId="36B3A7C2" w14:textId="77777777" w:rsidR="00E525E9" w:rsidRPr="00AE29E5" w:rsidRDefault="00E525E9">
      <w:pPr>
        <w:ind w:left="112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zwanymi dalej „Stronami Umowy”.</w:t>
      </w:r>
    </w:p>
    <w:p w14:paraId="253783D6" w14:textId="77777777" w:rsidR="00E525E9" w:rsidRDefault="00E525E9" w:rsidP="00C665F3">
      <w:pPr>
        <w:pStyle w:val="Tekstpodstawowy"/>
        <w:spacing w:before="12"/>
        <w:ind w:left="113" w:right="3543"/>
        <w:jc w:val="left"/>
        <w:rPr>
          <w:rFonts w:asciiTheme="minorHAnsi" w:hAnsiTheme="minorHAnsi"/>
          <w:sz w:val="22"/>
          <w:szCs w:val="22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Działając, w szczególności, na</w:t>
      </w:r>
      <w:r w:rsidR="00C665F3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AE29E5">
        <w:rPr>
          <w:rFonts w:asciiTheme="minorHAnsi" w:hAnsiTheme="minorHAnsi"/>
          <w:sz w:val="22"/>
          <w:szCs w:val="22"/>
          <w:lang w:val="pl-PL"/>
        </w:rPr>
        <w:t>podstawie:</w:t>
      </w:r>
    </w:p>
    <w:p w14:paraId="5DC971B9" w14:textId="77777777" w:rsidR="00AE29E5" w:rsidRPr="00AE29E5" w:rsidRDefault="00AE29E5">
      <w:pPr>
        <w:pStyle w:val="Tekstpodstawowy"/>
        <w:spacing w:before="12"/>
        <w:ind w:left="113" w:right="5528"/>
        <w:jc w:val="left"/>
        <w:rPr>
          <w:rFonts w:asciiTheme="minorHAnsi" w:hAnsiTheme="minorHAnsi"/>
          <w:lang w:val="pl-PL"/>
        </w:rPr>
      </w:pPr>
    </w:p>
    <w:p w14:paraId="141C9CE7" w14:textId="77777777" w:rsidR="00464E26" w:rsidRPr="00AE29E5" w:rsidRDefault="00E525E9">
      <w:pPr>
        <w:pStyle w:val="Akapitzlist"/>
        <w:numPr>
          <w:ilvl w:val="0"/>
          <w:numId w:val="14"/>
        </w:numPr>
        <w:tabs>
          <w:tab w:val="left" w:pos="528"/>
        </w:tabs>
        <w:ind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</w:t>
      </w:r>
      <w:r w:rsidRPr="00AE29E5">
        <w:rPr>
          <w:rFonts w:asciiTheme="minorHAnsi" w:hAnsiTheme="minorHAnsi"/>
          <w:lang w:val="pl-PL"/>
        </w:rPr>
        <w:lastRenderedPageBreak/>
        <w:t>rzecz Rozwoju Obszarów Wiejskich oraz</w:t>
      </w:r>
    </w:p>
    <w:p w14:paraId="28BC0377" w14:textId="77777777" w:rsidR="00C81C50" w:rsidRPr="00AE29E5" w:rsidRDefault="00E525E9" w:rsidP="00464E26">
      <w:pPr>
        <w:pStyle w:val="Akapitzlist"/>
        <w:tabs>
          <w:tab w:val="left" w:pos="528"/>
        </w:tabs>
        <w:ind w:left="472" w:firstLine="0"/>
        <w:rPr>
          <w:rFonts w:asciiTheme="minorHAnsi" w:hAnsiTheme="minorHAnsi"/>
          <w:u w:val="single"/>
          <w:lang w:val="pl-PL"/>
        </w:rPr>
      </w:pPr>
      <w:r w:rsidRPr="00AE29E5">
        <w:rPr>
          <w:rFonts w:asciiTheme="minorHAnsi" w:hAnsiTheme="minorHAnsi"/>
          <w:lang w:val="pl-PL"/>
        </w:rPr>
        <w:t xml:space="preserve">Europejskiego Funduszu Morskiego i Rybackiego oraz ustanawiającego przepisy ogólne dotyczące Europejskiego Funduszu Rozwoju Regionalnego, Europejskiego Funduszu Społecznego, Funduszu Spójności i Europejskiego Funduszu Morskiego i Rybackiego </w:t>
      </w:r>
      <w:proofErr w:type="gramStart"/>
      <w:r w:rsidRPr="00AE29E5">
        <w:rPr>
          <w:rFonts w:asciiTheme="minorHAnsi" w:hAnsiTheme="minorHAnsi"/>
          <w:lang w:val="pl-PL"/>
        </w:rPr>
        <w:t>oraz  uchylającego</w:t>
      </w:r>
      <w:proofErr w:type="gramEnd"/>
      <w:r w:rsidRPr="00AE29E5">
        <w:rPr>
          <w:rFonts w:asciiTheme="minorHAnsi" w:hAnsiTheme="minorHAnsi"/>
          <w:lang w:val="pl-PL"/>
        </w:rPr>
        <w:t xml:space="preserve">  rozporządzenie  Rady  (WE)  nr  1083/2006  (Dz.  Urz.  </w:t>
      </w:r>
      <w:proofErr w:type="gramStart"/>
      <w:r w:rsidRPr="00AE29E5">
        <w:rPr>
          <w:rFonts w:asciiTheme="minorHAnsi" w:hAnsiTheme="minorHAnsi"/>
          <w:lang w:val="pl-PL"/>
        </w:rPr>
        <w:t>UE  L</w:t>
      </w:r>
      <w:proofErr w:type="gramEnd"/>
      <w:r w:rsidRPr="00AE29E5">
        <w:rPr>
          <w:rFonts w:asciiTheme="minorHAnsi" w:hAnsiTheme="minorHAnsi"/>
          <w:lang w:val="pl-PL"/>
        </w:rPr>
        <w:t xml:space="preserve"> 347 z 20.12.2013, s. 320, z </w:t>
      </w:r>
      <w:proofErr w:type="spellStart"/>
      <w:r w:rsidRPr="00AE29E5">
        <w:rPr>
          <w:rFonts w:asciiTheme="minorHAnsi" w:hAnsiTheme="minorHAnsi"/>
          <w:lang w:val="pl-PL"/>
        </w:rPr>
        <w:t>późn</w:t>
      </w:r>
      <w:proofErr w:type="spellEnd"/>
      <w:r w:rsidRPr="00AE29E5">
        <w:rPr>
          <w:rFonts w:asciiTheme="minorHAnsi" w:hAnsiTheme="minorHAnsi"/>
          <w:lang w:val="pl-PL"/>
        </w:rPr>
        <w:t xml:space="preserve">. zm.)zwanego w dalszej części Umowy </w:t>
      </w:r>
      <w:r w:rsidRPr="00AE29E5">
        <w:rPr>
          <w:rFonts w:asciiTheme="minorHAnsi" w:hAnsiTheme="minorHAnsi"/>
          <w:u w:val="single"/>
          <w:lang w:val="pl-PL"/>
        </w:rPr>
        <w:t>rozporządzeniem</w:t>
      </w:r>
      <w:r w:rsidRPr="00AE29E5">
        <w:rPr>
          <w:rFonts w:asciiTheme="minorHAnsi" w:hAnsiTheme="minorHAnsi"/>
          <w:spacing w:val="-25"/>
          <w:u w:val="single"/>
          <w:lang w:val="pl-PL"/>
        </w:rPr>
        <w:t xml:space="preserve"> </w:t>
      </w:r>
      <w:r w:rsidRPr="00AE29E5">
        <w:rPr>
          <w:rFonts w:asciiTheme="minorHAnsi" w:hAnsiTheme="minorHAnsi"/>
          <w:u w:val="single"/>
          <w:lang w:val="pl-PL"/>
        </w:rPr>
        <w:t>ogólnym;</w:t>
      </w:r>
    </w:p>
    <w:p w14:paraId="4FDDB2E3" w14:textId="77777777" w:rsidR="00E525E9" w:rsidRPr="00AE29E5" w:rsidRDefault="00E525E9" w:rsidP="00C81C50">
      <w:pPr>
        <w:pStyle w:val="Akapitzlist"/>
        <w:numPr>
          <w:ilvl w:val="0"/>
          <w:numId w:val="14"/>
        </w:numPr>
        <w:tabs>
          <w:tab w:val="left" w:pos="528"/>
        </w:tabs>
        <w:ind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rozporządzenia Parlamentu Europejskiego i Rady (UE) nr 1301/2013 z dnia </w:t>
      </w:r>
      <w:proofErr w:type="gramStart"/>
      <w:r w:rsidRPr="00AE29E5">
        <w:rPr>
          <w:rFonts w:asciiTheme="minorHAnsi" w:hAnsiTheme="minorHAnsi"/>
          <w:lang w:val="pl-PL"/>
        </w:rPr>
        <w:t>17  grudnia</w:t>
      </w:r>
      <w:proofErr w:type="gramEnd"/>
      <w:r w:rsidRPr="00AE29E5">
        <w:rPr>
          <w:rFonts w:asciiTheme="minorHAnsi" w:hAnsiTheme="minorHAnsi"/>
          <w:lang w:val="pl-PL"/>
        </w:rPr>
        <w:t xml:space="preserve"> 2013  r. w sprawie Europejskiego Funduszu Rozwoju Regionalnego i przepisów szczególnych dotyczących celu „Inwestycje na rzecz wzrostu i zatrudnienia” oraz w sprawie uchylenia rozporządzenia</w:t>
      </w:r>
      <w:r w:rsidRPr="00AE29E5">
        <w:rPr>
          <w:rFonts w:asciiTheme="minorHAnsi" w:hAnsiTheme="minorHAnsi"/>
          <w:spacing w:val="47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 xml:space="preserve">(WE) nr 1080/2006 (Dz. Urz. UE L 347 z 20.12.2013, s. 289), zwanego w dalszej części Umowy </w:t>
      </w:r>
      <w:r w:rsidRPr="00AE29E5">
        <w:rPr>
          <w:rFonts w:asciiTheme="minorHAnsi" w:hAnsiTheme="minorHAnsi"/>
          <w:u w:val="single"/>
          <w:lang w:val="pl-PL"/>
        </w:rPr>
        <w:t>rozporządzeniem nr</w:t>
      </w:r>
      <w:r w:rsidRPr="00AE29E5">
        <w:rPr>
          <w:rFonts w:asciiTheme="minorHAnsi" w:hAnsiTheme="minorHAnsi"/>
          <w:spacing w:val="-11"/>
          <w:u w:val="single"/>
          <w:lang w:val="pl-PL"/>
        </w:rPr>
        <w:t xml:space="preserve"> </w:t>
      </w:r>
      <w:r w:rsidRPr="00AE29E5">
        <w:rPr>
          <w:rFonts w:asciiTheme="minorHAnsi" w:hAnsiTheme="minorHAnsi"/>
          <w:u w:val="single"/>
          <w:lang w:val="pl-PL"/>
        </w:rPr>
        <w:t>1301/2013</w:t>
      </w:r>
      <w:r w:rsidRPr="00AE29E5">
        <w:rPr>
          <w:rFonts w:asciiTheme="minorHAnsi" w:hAnsiTheme="minorHAnsi"/>
          <w:lang w:val="pl-PL"/>
        </w:rPr>
        <w:t xml:space="preserve">; </w:t>
      </w:r>
    </w:p>
    <w:p w14:paraId="07249352" w14:textId="77777777" w:rsidR="00E525E9" w:rsidRPr="00AE29E5" w:rsidRDefault="0084649C" w:rsidP="0084649C">
      <w:pPr>
        <w:pStyle w:val="Akapitzlist"/>
        <w:numPr>
          <w:ilvl w:val="0"/>
          <w:numId w:val="14"/>
        </w:numPr>
        <w:tabs>
          <w:tab w:val="left" w:pos="473"/>
          <w:tab w:val="left" w:pos="9923"/>
        </w:tabs>
        <w:ind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rozporządzenie delegowane Komisji (UE) nr 480/2014 z dnia 3 marca 2014 r. uzupełniające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Rybackiego, zwane </w:t>
      </w:r>
      <w:r w:rsidRPr="00AE29E5">
        <w:rPr>
          <w:rFonts w:asciiTheme="minorHAnsi" w:hAnsiTheme="minorHAnsi"/>
          <w:u w:val="single"/>
          <w:lang w:val="pl-PL"/>
        </w:rPr>
        <w:t>„rozporządzeniem delegowanym Komisji (UE)</w:t>
      </w:r>
      <w:r w:rsidR="00E525E9" w:rsidRPr="00AE29E5">
        <w:rPr>
          <w:rFonts w:asciiTheme="minorHAnsi" w:hAnsiTheme="minorHAnsi"/>
          <w:u w:val="single"/>
          <w:lang w:val="pl-PL"/>
        </w:rPr>
        <w:t>;</w:t>
      </w:r>
    </w:p>
    <w:p w14:paraId="21347700" w14:textId="77777777" w:rsidR="00E525E9" w:rsidRPr="00AE29E5" w:rsidRDefault="0084649C">
      <w:pPr>
        <w:pStyle w:val="Akapitzlist"/>
        <w:numPr>
          <w:ilvl w:val="0"/>
          <w:numId w:val="14"/>
        </w:numPr>
        <w:tabs>
          <w:tab w:val="left" w:pos="473"/>
          <w:tab w:val="left" w:pos="9923"/>
        </w:tabs>
        <w:ind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rozporządzenie Komisji (UE) Nr 651/2014 z dnia 17 czerwca 2014 r. uznającym niektóre rodzaje pomocy za zgodne z rynkiem wewnętrznym w zastosowaniu art. 107 i 108 Traktatu z </w:t>
      </w:r>
      <w:proofErr w:type="spellStart"/>
      <w:r w:rsidRPr="00AE29E5">
        <w:rPr>
          <w:rFonts w:asciiTheme="minorHAnsi" w:hAnsiTheme="minorHAnsi"/>
          <w:lang w:val="pl-PL"/>
        </w:rPr>
        <w:t>późn</w:t>
      </w:r>
      <w:proofErr w:type="spellEnd"/>
      <w:r w:rsidRPr="00AE29E5">
        <w:rPr>
          <w:rFonts w:asciiTheme="minorHAnsi" w:hAnsiTheme="minorHAnsi"/>
          <w:lang w:val="pl-PL"/>
        </w:rPr>
        <w:t xml:space="preserve">. </w:t>
      </w:r>
      <w:proofErr w:type="spellStart"/>
      <w:r w:rsidRPr="00AE29E5">
        <w:rPr>
          <w:rFonts w:asciiTheme="minorHAnsi" w:hAnsiTheme="minorHAnsi"/>
          <w:lang w:val="pl-PL"/>
        </w:rPr>
        <w:t>zm</w:t>
      </w:r>
      <w:proofErr w:type="spellEnd"/>
      <w:r w:rsidRPr="00AE29E5">
        <w:rPr>
          <w:rFonts w:asciiTheme="minorHAnsi" w:hAnsiTheme="minorHAnsi"/>
          <w:lang w:val="pl-PL"/>
        </w:rPr>
        <w:t xml:space="preserve">, zwane </w:t>
      </w:r>
      <w:r w:rsidRPr="00AE29E5">
        <w:rPr>
          <w:rFonts w:asciiTheme="minorHAnsi" w:hAnsiTheme="minorHAnsi"/>
          <w:u w:val="single"/>
          <w:lang w:val="pl-PL"/>
        </w:rPr>
        <w:t>„rozporządzeniem 651/2014”</w:t>
      </w:r>
      <w:r w:rsidR="00E525E9" w:rsidRPr="00AE29E5">
        <w:rPr>
          <w:rFonts w:asciiTheme="minorHAnsi" w:hAnsiTheme="minorHAnsi"/>
          <w:u w:val="single"/>
          <w:lang w:val="pl-PL"/>
        </w:rPr>
        <w:t>;</w:t>
      </w:r>
    </w:p>
    <w:p w14:paraId="74C5F60A" w14:textId="77777777" w:rsidR="00E525E9" w:rsidRPr="00AE29E5" w:rsidRDefault="0084649C">
      <w:pPr>
        <w:pStyle w:val="Akapitzlist"/>
        <w:numPr>
          <w:ilvl w:val="0"/>
          <w:numId w:val="14"/>
        </w:numPr>
        <w:tabs>
          <w:tab w:val="left" w:pos="473"/>
          <w:tab w:val="left" w:pos="9923"/>
        </w:tabs>
        <w:ind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rozporządzenie Komisji (UE) nr 1407/2013 z dnia 18 grudnia 2013 r. w sprawie stosowania art. 107 i 108 Traktatu do pomocy de </w:t>
      </w:r>
      <w:proofErr w:type="spellStart"/>
      <w:r w:rsidRPr="00AE29E5">
        <w:rPr>
          <w:rFonts w:asciiTheme="minorHAnsi" w:hAnsiTheme="minorHAnsi"/>
          <w:lang w:val="pl-PL"/>
        </w:rPr>
        <w:t>minimis</w:t>
      </w:r>
      <w:proofErr w:type="spellEnd"/>
      <w:r w:rsidR="00E525E9" w:rsidRPr="00AE29E5">
        <w:rPr>
          <w:rFonts w:asciiTheme="minorHAnsi" w:hAnsiTheme="minorHAnsi"/>
          <w:lang w:val="pl-PL"/>
        </w:rPr>
        <w:t>;</w:t>
      </w:r>
    </w:p>
    <w:p w14:paraId="697CE2EE" w14:textId="77777777" w:rsidR="00E525E9" w:rsidRPr="00AE29E5" w:rsidRDefault="0084649C">
      <w:pPr>
        <w:pStyle w:val="Akapitzlist"/>
        <w:numPr>
          <w:ilvl w:val="0"/>
          <w:numId w:val="14"/>
        </w:numPr>
        <w:tabs>
          <w:tab w:val="left" w:pos="473"/>
          <w:tab w:val="left" w:pos="10206"/>
        </w:tabs>
        <w:spacing w:before="1"/>
        <w:ind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rozporządzenie Ministra Infrastruktury i Rozwoju z dnia 19 marca 2015 r. w sprawie udzielania pomocy de </w:t>
      </w:r>
      <w:proofErr w:type="spellStart"/>
      <w:r w:rsidRPr="00AE29E5">
        <w:rPr>
          <w:rFonts w:asciiTheme="minorHAnsi" w:hAnsiTheme="minorHAnsi"/>
          <w:lang w:val="pl-PL"/>
        </w:rPr>
        <w:t>minimis</w:t>
      </w:r>
      <w:proofErr w:type="spellEnd"/>
      <w:r w:rsidRPr="00AE29E5">
        <w:rPr>
          <w:rFonts w:asciiTheme="minorHAnsi" w:hAnsiTheme="minorHAnsi"/>
          <w:lang w:val="pl-PL"/>
        </w:rPr>
        <w:t xml:space="preserve"> w ramach regionalnych programów operacyjnych na lata 2014-2020 zwane </w:t>
      </w:r>
      <w:r w:rsidRPr="00AE29E5">
        <w:rPr>
          <w:rFonts w:asciiTheme="minorHAnsi" w:hAnsiTheme="minorHAnsi"/>
          <w:u w:val="single"/>
          <w:lang w:val="pl-PL"/>
        </w:rPr>
        <w:t xml:space="preserve">„rozporządzeniem de </w:t>
      </w:r>
      <w:proofErr w:type="spellStart"/>
      <w:r w:rsidRPr="00AE29E5">
        <w:rPr>
          <w:rFonts w:asciiTheme="minorHAnsi" w:hAnsiTheme="minorHAnsi"/>
          <w:u w:val="single"/>
          <w:lang w:val="pl-PL"/>
        </w:rPr>
        <w:t>minimis</w:t>
      </w:r>
      <w:proofErr w:type="spellEnd"/>
      <w:r w:rsidRPr="00AE29E5">
        <w:rPr>
          <w:rFonts w:asciiTheme="minorHAnsi" w:hAnsiTheme="minorHAnsi"/>
          <w:u w:val="single"/>
          <w:lang w:val="pl-PL"/>
        </w:rPr>
        <w:t>”</w:t>
      </w:r>
    </w:p>
    <w:p w14:paraId="771AA3B1" w14:textId="77777777" w:rsidR="00E525E9" w:rsidRPr="00AE29E5" w:rsidRDefault="0084649C">
      <w:pPr>
        <w:pStyle w:val="Akapitzlist"/>
        <w:numPr>
          <w:ilvl w:val="0"/>
          <w:numId w:val="14"/>
        </w:numPr>
        <w:tabs>
          <w:tab w:val="left" w:pos="473"/>
          <w:tab w:val="left" w:pos="10206"/>
        </w:tabs>
        <w:ind w:hanging="360"/>
        <w:rPr>
          <w:rFonts w:asciiTheme="minorHAnsi" w:hAnsiTheme="minorHAnsi"/>
          <w:lang w:val="pl-PL"/>
        </w:rPr>
      </w:pPr>
      <w:r w:rsidRPr="00AE29E5">
        <w:rPr>
          <w:rFonts w:asciiTheme="minorHAnsi" w:eastAsia="Times New Roman" w:hAnsiTheme="minorHAnsi" w:cs="Arial"/>
          <w:lang w:val="pl-PL" w:eastAsia="pl-PL"/>
        </w:rPr>
        <w:t>ustawa z dnia 27 sierpnia 2009 r. o finansach publicznych wraz z aktami wykonawczymi</w:t>
      </w:r>
      <w:r w:rsidR="00E525E9" w:rsidRPr="00AE29E5">
        <w:rPr>
          <w:rFonts w:asciiTheme="minorHAnsi" w:hAnsiTheme="minorHAnsi"/>
          <w:u w:val="single"/>
          <w:lang w:val="pl-PL"/>
        </w:rPr>
        <w:t>;</w:t>
      </w:r>
    </w:p>
    <w:p w14:paraId="5406B855" w14:textId="77777777" w:rsidR="00E525E9" w:rsidRPr="00476DA5" w:rsidRDefault="0084649C">
      <w:pPr>
        <w:pStyle w:val="Akapitzlist"/>
        <w:numPr>
          <w:ilvl w:val="0"/>
          <w:numId w:val="14"/>
        </w:numPr>
        <w:tabs>
          <w:tab w:val="left" w:pos="473"/>
          <w:tab w:val="left" w:pos="10206"/>
        </w:tabs>
        <w:ind w:hanging="360"/>
        <w:rPr>
          <w:rFonts w:asciiTheme="minorHAnsi" w:hAnsiTheme="minorHAnsi"/>
          <w:color w:val="000000" w:themeColor="text1"/>
          <w:lang w:val="pl-PL"/>
        </w:rPr>
      </w:pPr>
      <w:r w:rsidRPr="00AE29E5">
        <w:rPr>
          <w:rFonts w:asciiTheme="minorHAnsi" w:hAnsiTheme="minorHAnsi" w:cs="Arial"/>
          <w:lang w:val="pl-PL"/>
        </w:rPr>
        <w:t xml:space="preserve">ustawa z dnia 11 lipca 2014 r. o zasadach realizacji programów w zakresie polityki spójności finansowanych w perspektywie finansowej 2014-2020 (tekst jedn. Dz. U. z 2017 r., poz.  1460) </w:t>
      </w:r>
      <w:r w:rsidRPr="00476DA5">
        <w:rPr>
          <w:rFonts w:asciiTheme="minorHAnsi" w:hAnsiTheme="minorHAnsi" w:cs="Arial"/>
          <w:color w:val="000000" w:themeColor="text1"/>
          <w:lang w:val="pl-PL"/>
        </w:rPr>
        <w:t xml:space="preserve">wraz z aktami wykonawczymi, </w:t>
      </w:r>
      <w:proofErr w:type="gramStart"/>
      <w:r w:rsidRPr="00476DA5">
        <w:rPr>
          <w:rFonts w:asciiTheme="minorHAnsi" w:hAnsiTheme="minorHAnsi"/>
          <w:color w:val="000000" w:themeColor="text1"/>
          <w:lang w:val="pl-PL"/>
        </w:rPr>
        <w:t xml:space="preserve">zwana </w:t>
      </w:r>
      <w:r w:rsidRPr="00476DA5">
        <w:rPr>
          <w:rFonts w:asciiTheme="minorHAnsi" w:hAnsiTheme="minorHAnsi" w:cs="Arial"/>
          <w:color w:val="000000" w:themeColor="text1"/>
          <w:u w:val="single"/>
          <w:lang w:val="pl-PL"/>
        </w:rPr>
        <w:t>”ustawą</w:t>
      </w:r>
      <w:proofErr w:type="gramEnd"/>
      <w:r w:rsidRPr="00476DA5">
        <w:rPr>
          <w:rFonts w:asciiTheme="minorHAnsi" w:hAnsiTheme="minorHAnsi" w:cs="Arial"/>
          <w:color w:val="000000" w:themeColor="text1"/>
          <w:u w:val="single"/>
          <w:lang w:val="pl-PL"/>
        </w:rPr>
        <w:t xml:space="preserve"> wdrożeniową”</w:t>
      </w:r>
      <w:r w:rsidR="00E525E9" w:rsidRPr="00476DA5">
        <w:rPr>
          <w:rFonts w:asciiTheme="minorHAnsi" w:hAnsiTheme="minorHAnsi"/>
          <w:color w:val="000000" w:themeColor="text1"/>
          <w:u w:val="single"/>
          <w:lang w:val="pl-PL"/>
        </w:rPr>
        <w:t>;</w:t>
      </w:r>
    </w:p>
    <w:p w14:paraId="20DA789C" w14:textId="77777777" w:rsidR="00E525E9" w:rsidRPr="00476DA5" w:rsidRDefault="00E525E9">
      <w:pPr>
        <w:pStyle w:val="Akapitzlist"/>
        <w:numPr>
          <w:ilvl w:val="0"/>
          <w:numId w:val="14"/>
        </w:numPr>
        <w:tabs>
          <w:tab w:val="left" w:pos="472"/>
          <w:tab w:val="left" w:pos="473"/>
          <w:tab w:val="left" w:pos="10206"/>
        </w:tabs>
        <w:ind w:hanging="360"/>
        <w:rPr>
          <w:rFonts w:asciiTheme="minorHAnsi" w:hAnsiTheme="minorHAnsi"/>
          <w:color w:val="000000" w:themeColor="text1"/>
          <w:lang w:val="pl-PL"/>
        </w:rPr>
      </w:pPr>
      <w:r w:rsidRPr="00476DA5">
        <w:rPr>
          <w:rFonts w:asciiTheme="minorHAnsi" w:eastAsia="PMingLiU" w:hAnsiTheme="minorHAnsi"/>
          <w:color w:val="000000" w:themeColor="text1"/>
          <w:lang w:val="pl-PL" w:eastAsia="zh-TW"/>
        </w:rPr>
        <w:t>ustawy z dnia 23 kwietnia 1964 r. Kodeks cywilny (Dz. U. z 2016 r. poz. 380);</w:t>
      </w:r>
    </w:p>
    <w:p w14:paraId="7851C971" w14:textId="77777777" w:rsidR="00691BA2" w:rsidRPr="00476DA5" w:rsidRDefault="00691BA2" w:rsidP="00691BA2">
      <w:pPr>
        <w:pStyle w:val="Akapitzlist"/>
        <w:widowControl/>
        <w:numPr>
          <w:ilvl w:val="0"/>
          <w:numId w:val="14"/>
        </w:numPr>
        <w:suppressAutoHyphens w:val="0"/>
        <w:autoSpaceDN w:val="0"/>
        <w:adjustRightInd w:val="0"/>
        <w:spacing w:line="259" w:lineRule="auto"/>
        <w:contextualSpacing/>
        <w:rPr>
          <w:rFonts w:asciiTheme="minorHAnsi" w:eastAsia="Times New Roman" w:hAnsiTheme="minorHAnsi" w:cs="Arial"/>
          <w:color w:val="000000" w:themeColor="text1"/>
          <w:lang w:val="pl-PL" w:eastAsia="pl-PL"/>
        </w:rPr>
      </w:pPr>
      <w:r w:rsidRPr="00476DA5">
        <w:rPr>
          <w:rFonts w:asciiTheme="minorHAnsi" w:eastAsia="Times New Roman" w:hAnsiTheme="minorHAnsi" w:cs="Arial"/>
          <w:color w:val="000000" w:themeColor="text1"/>
          <w:lang w:val="pl-PL" w:eastAsia="pl-PL"/>
        </w:rPr>
        <w:t>Ustawy z dnia 20 maja 2016 r. o efektywności energetycznej,</w:t>
      </w:r>
    </w:p>
    <w:p w14:paraId="74A9ECE8" w14:textId="77777777" w:rsidR="00691BA2" w:rsidRPr="00476DA5" w:rsidRDefault="00691BA2" w:rsidP="00691BA2">
      <w:pPr>
        <w:pStyle w:val="Akapitzlist"/>
        <w:numPr>
          <w:ilvl w:val="0"/>
          <w:numId w:val="14"/>
        </w:numPr>
        <w:tabs>
          <w:tab w:val="left" w:pos="472"/>
          <w:tab w:val="left" w:pos="473"/>
          <w:tab w:val="left" w:pos="10206"/>
        </w:tabs>
        <w:rPr>
          <w:rFonts w:asciiTheme="minorHAnsi" w:hAnsiTheme="minorHAnsi"/>
          <w:color w:val="000000" w:themeColor="text1"/>
          <w:lang w:val="pl-PL"/>
        </w:rPr>
      </w:pPr>
      <w:r w:rsidRPr="00476DA5">
        <w:rPr>
          <w:rFonts w:asciiTheme="minorHAnsi" w:eastAsia="Times New Roman" w:hAnsiTheme="minorHAnsi" w:cs="Arial"/>
          <w:color w:val="000000" w:themeColor="text1"/>
          <w:lang w:val="pl-PL" w:eastAsia="pl-PL"/>
        </w:rPr>
        <w:t>ustawy z dnia 7 lipca 1994 r. Prawo budowlane</w:t>
      </w:r>
    </w:p>
    <w:p w14:paraId="35F28009" w14:textId="77777777" w:rsidR="00E525E9" w:rsidRPr="00476DA5" w:rsidRDefault="00E525E9" w:rsidP="00BF119B">
      <w:pPr>
        <w:pStyle w:val="Akapitzlist"/>
        <w:numPr>
          <w:ilvl w:val="0"/>
          <w:numId w:val="14"/>
        </w:numPr>
        <w:tabs>
          <w:tab w:val="left" w:pos="451"/>
          <w:tab w:val="left" w:pos="9923"/>
        </w:tabs>
        <w:spacing w:before="5"/>
        <w:rPr>
          <w:rFonts w:asciiTheme="minorHAnsi" w:hAnsiTheme="minorHAnsi"/>
          <w:color w:val="000000" w:themeColor="text1"/>
          <w:lang w:val="pl-PL"/>
        </w:rPr>
      </w:pPr>
      <w:r w:rsidRPr="00476DA5">
        <w:rPr>
          <w:rFonts w:asciiTheme="minorHAnsi" w:hAnsiTheme="minorHAnsi"/>
          <w:color w:val="000000" w:themeColor="text1"/>
          <w:lang w:val="pl-PL"/>
        </w:rPr>
        <w:t xml:space="preserve">Umowy o dofinansowanie Projektu </w:t>
      </w:r>
      <w:r w:rsidR="00BF119B" w:rsidRPr="00476DA5">
        <w:rPr>
          <w:rFonts w:asciiTheme="minorHAnsi" w:hAnsiTheme="minorHAnsi"/>
          <w:color w:val="000000" w:themeColor="text1"/>
          <w:lang w:val="pl-PL"/>
        </w:rPr>
        <w:t xml:space="preserve">„Poprawa efektywności energetycznej poprzez wymianę wysokoemisyjnych źródeł ciepła w budynkach i lokalach </w:t>
      </w:r>
      <w:proofErr w:type="gramStart"/>
      <w:r w:rsidR="00BF119B" w:rsidRPr="00476DA5">
        <w:rPr>
          <w:rFonts w:asciiTheme="minorHAnsi" w:hAnsiTheme="minorHAnsi"/>
          <w:color w:val="000000" w:themeColor="text1"/>
          <w:lang w:val="pl-PL"/>
        </w:rPr>
        <w:t>mieszkalnych  na</w:t>
      </w:r>
      <w:proofErr w:type="gramEnd"/>
      <w:r w:rsidR="00BF119B" w:rsidRPr="00476DA5">
        <w:rPr>
          <w:rFonts w:asciiTheme="minorHAnsi" w:hAnsiTheme="minorHAnsi"/>
          <w:color w:val="000000" w:themeColor="text1"/>
          <w:lang w:val="pl-PL"/>
        </w:rPr>
        <w:t xml:space="preserve"> terenie Gmin Legnicko Głogowskiego Obszaru Interwencji” </w:t>
      </w:r>
      <w:r w:rsidR="007E5DFA" w:rsidRPr="00476DA5">
        <w:rPr>
          <w:rFonts w:asciiTheme="minorHAnsi" w:hAnsiTheme="minorHAnsi"/>
          <w:color w:val="000000" w:themeColor="text1"/>
          <w:lang w:val="pl-PL"/>
        </w:rPr>
        <w:t xml:space="preserve">z </w:t>
      </w:r>
      <w:proofErr w:type="spellStart"/>
      <w:r w:rsidR="007E5DFA" w:rsidRPr="00476DA5">
        <w:rPr>
          <w:rFonts w:asciiTheme="minorHAnsi" w:hAnsiTheme="minorHAnsi"/>
          <w:color w:val="000000" w:themeColor="text1"/>
          <w:lang w:val="pl-PL"/>
        </w:rPr>
        <w:t>poźn</w:t>
      </w:r>
      <w:proofErr w:type="spellEnd"/>
      <w:r w:rsidR="007E5DFA" w:rsidRPr="00476DA5">
        <w:rPr>
          <w:rFonts w:asciiTheme="minorHAnsi" w:hAnsiTheme="minorHAnsi"/>
          <w:color w:val="000000" w:themeColor="text1"/>
          <w:lang w:val="pl-PL"/>
        </w:rPr>
        <w:t>. zm.</w:t>
      </w:r>
      <w:r w:rsidR="00F9648B" w:rsidRPr="00476DA5">
        <w:rPr>
          <w:rFonts w:asciiTheme="minorHAnsi" w:hAnsiTheme="minorHAnsi"/>
          <w:color w:val="000000" w:themeColor="text1"/>
          <w:lang w:val="pl-PL"/>
        </w:rPr>
        <w:t>;</w:t>
      </w:r>
    </w:p>
    <w:p w14:paraId="3326A792" w14:textId="77777777" w:rsidR="00691BA2" w:rsidRPr="00476DA5" w:rsidRDefault="00691BA2" w:rsidP="00691BA2">
      <w:pPr>
        <w:pStyle w:val="Akapitzlist"/>
        <w:widowControl/>
        <w:numPr>
          <w:ilvl w:val="0"/>
          <w:numId w:val="14"/>
        </w:numPr>
        <w:suppressAutoHyphens w:val="0"/>
        <w:autoSpaceDN w:val="0"/>
        <w:adjustRightInd w:val="0"/>
        <w:spacing w:line="259" w:lineRule="auto"/>
        <w:contextualSpacing/>
        <w:rPr>
          <w:rFonts w:asciiTheme="minorHAnsi" w:eastAsia="Times New Roman" w:hAnsiTheme="minorHAnsi" w:cs="Arial"/>
          <w:color w:val="000000" w:themeColor="text1"/>
          <w:lang w:val="pl-PL" w:eastAsia="pl-PL"/>
        </w:rPr>
      </w:pPr>
      <w:r w:rsidRPr="00476DA5">
        <w:rPr>
          <w:rFonts w:asciiTheme="minorHAnsi" w:eastAsia="Times New Roman" w:hAnsiTheme="minorHAnsi" w:cs="Arial"/>
          <w:color w:val="000000" w:themeColor="text1"/>
          <w:lang w:val="pl-PL" w:eastAsia="pl-PL"/>
        </w:rPr>
        <w:t>Szczegółowego Opisu Osi Priorytetowych Regionalnego Programu Operacyjnego Województwa Dolnośląskiego na lata 2014-2020, zaakceptowany 15.10.2018 r. (wersja 36) przez Zarząd Województwa Dolnośląskiego, zwany „SZOOP RPO WD”;</w:t>
      </w:r>
    </w:p>
    <w:p w14:paraId="6CF75EC2" w14:textId="77777777" w:rsidR="00691BA2" w:rsidRPr="00476DA5" w:rsidRDefault="00691BA2" w:rsidP="00691BA2">
      <w:pPr>
        <w:pStyle w:val="Akapitzlist"/>
        <w:widowControl/>
        <w:numPr>
          <w:ilvl w:val="0"/>
          <w:numId w:val="14"/>
        </w:numPr>
        <w:suppressAutoHyphens w:val="0"/>
        <w:autoSpaceDN w:val="0"/>
        <w:adjustRightInd w:val="0"/>
        <w:spacing w:line="259" w:lineRule="auto"/>
        <w:contextualSpacing/>
        <w:rPr>
          <w:rFonts w:asciiTheme="minorHAnsi" w:eastAsia="Times New Roman" w:hAnsiTheme="minorHAnsi" w:cs="Arial"/>
          <w:color w:val="000000" w:themeColor="text1"/>
          <w:lang w:val="pl-PL" w:eastAsia="pl-PL"/>
        </w:rPr>
      </w:pPr>
      <w:r w:rsidRPr="00476DA5">
        <w:rPr>
          <w:rFonts w:asciiTheme="minorHAnsi" w:eastAsia="Times New Roman" w:hAnsiTheme="minorHAnsi" w:cs="Arial"/>
          <w:color w:val="000000" w:themeColor="text1"/>
          <w:lang w:val="pl-PL" w:eastAsia="pl-PL"/>
        </w:rPr>
        <w:t>Poradnika opublikowanego przez Ministerstwo Rozwoju „Realizacja zasady równości szans i niedyskryminacji, w tym dostępności dla osób z niepełnosprawnościami” oraz inne dokumenty</w:t>
      </w:r>
      <w:r w:rsidRPr="00AE29E5">
        <w:rPr>
          <w:rFonts w:asciiTheme="minorHAnsi" w:eastAsia="Times New Roman" w:hAnsiTheme="minorHAnsi" w:cs="Arial"/>
          <w:color w:val="FF0000"/>
          <w:lang w:val="pl-PL" w:eastAsia="pl-PL"/>
        </w:rPr>
        <w:t xml:space="preserve"> </w:t>
      </w:r>
      <w:r w:rsidRPr="00476DA5">
        <w:rPr>
          <w:rFonts w:asciiTheme="minorHAnsi" w:eastAsia="Times New Roman" w:hAnsiTheme="minorHAnsi" w:cs="Arial"/>
          <w:color w:val="000000" w:themeColor="text1"/>
          <w:lang w:val="pl-PL" w:eastAsia="pl-PL"/>
        </w:rPr>
        <w:t>dotyczące dostępności realizowanych projektów dla osób z niepełnosprawnościami znajdujące się na stronie www.power.gov.pl/dostepnosc oraz w zakładce Poznaj Fundusze Europejskie</w:t>
      </w:r>
      <w:r w:rsidRPr="00476DA5">
        <w:rPr>
          <w:rFonts w:asciiTheme="minorHAnsi" w:hAnsiTheme="minorHAnsi"/>
          <w:color w:val="000000" w:themeColor="text1"/>
          <w:lang w:val="pl-PL"/>
        </w:rPr>
        <w:t xml:space="preserve"> bez </w:t>
      </w:r>
      <w:r w:rsidRPr="00476DA5">
        <w:rPr>
          <w:rFonts w:asciiTheme="minorHAnsi" w:eastAsia="Times New Roman" w:hAnsiTheme="minorHAnsi" w:cs="Arial"/>
          <w:color w:val="000000" w:themeColor="text1"/>
          <w:lang w:val="pl-PL" w:eastAsia="pl-PL"/>
        </w:rPr>
        <w:t>barier znajdującej się na stronie internetowej RPO WD (</w:t>
      </w:r>
      <w:hyperlink r:id="rId8" w:history="1">
        <w:r w:rsidRPr="00476DA5">
          <w:rPr>
            <w:rFonts w:asciiTheme="minorHAnsi" w:eastAsia="Times New Roman" w:hAnsiTheme="minorHAnsi" w:cs="Arial"/>
            <w:color w:val="000000" w:themeColor="text1"/>
            <w:lang w:val="pl-PL" w:eastAsia="pl-PL"/>
          </w:rPr>
          <w:t>http://rpo.dolnyslask.pl/o-projekcie/poznaj-fundusze-europejskie-bez-barier/</w:t>
        </w:r>
      </w:hyperlink>
      <w:r w:rsidRPr="00476DA5">
        <w:rPr>
          <w:rFonts w:asciiTheme="minorHAnsi" w:eastAsia="Times New Roman" w:hAnsiTheme="minorHAnsi" w:cs="Arial"/>
          <w:color w:val="000000" w:themeColor="text1"/>
          <w:lang w:val="pl-PL" w:eastAsia="pl-PL"/>
        </w:rPr>
        <w:t>).</w:t>
      </w:r>
    </w:p>
    <w:p w14:paraId="68FB26B2" w14:textId="77777777" w:rsidR="00691BA2" w:rsidRPr="00476DA5" w:rsidRDefault="00691BA2" w:rsidP="00691BA2">
      <w:pPr>
        <w:pStyle w:val="Akapitzlist"/>
        <w:widowControl/>
        <w:numPr>
          <w:ilvl w:val="0"/>
          <w:numId w:val="14"/>
        </w:numPr>
        <w:suppressAutoHyphens w:val="0"/>
        <w:autoSpaceDN w:val="0"/>
        <w:adjustRightInd w:val="0"/>
        <w:spacing w:line="259" w:lineRule="auto"/>
        <w:contextualSpacing/>
        <w:rPr>
          <w:rFonts w:asciiTheme="minorHAnsi" w:eastAsia="Times New Roman" w:hAnsiTheme="minorHAnsi" w:cs="Arial"/>
          <w:color w:val="000000" w:themeColor="text1"/>
          <w:lang w:val="pl-PL" w:eastAsia="pl-PL"/>
        </w:rPr>
      </w:pPr>
      <w:r w:rsidRPr="00476DA5">
        <w:rPr>
          <w:rFonts w:asciiTheme="minorHAnsi" w:eastAsia="Times New Roman" w:hAnsiTheme="minorHAnsi" w:cs="Arial"/>
          <w:color w:val="000000" w:themeColor="text1"/>
          <w:lang w:val="pl-PL" w:eastAsia="pl-PL"/>
        </w:rPr>
        <w:t xml:space="preserve">Zaleceń Instytucji Zarządzającej do realizacji projektów grantowych – Zalecenia Instytucji Zarządzającej Regionalnym Programem Operacyjnym Województwa Dolnośląskiego 2014 -2020 do realizacji projektów grantowych w ramach działania 3.3 Efektywność energetyczna w </w:t>
      </w:r>
      <w:r w:rsidRPr="00476DA5">
        <w:rPr>
          <w:rFonts w:asciiTheme="minorHAnsi" w:eastAsia="Times New Roman" w:hAnsiTheme="minorHAnsi" w:cs="Arial"/>
          <w:color w:val="000000" w:themeColor="text1"/>
          <w:lang w:val="pl-PL" w:eastAsia="pl-PL"/>
        </w:rPr>
        <w:lastRenderedPageBreak/>
        <w:t xml:space="preserve">budynkach użyteczności publicznej i sektorze mieszkaniowym Regionalnego Programu </w:t>
      </w:r>
      <w:proofErr w:type="gramStart"/>
      <w:r w:rsidRPr="00476DA5">
        <w:rPr>
          <w:rFonts w:asciiTheme="minorHAnsi" w:eastAsia="Times New Roman" w:hAnsiTheme="minorHAnsi" w:cs="Arial"/>
          <w:color w:val="000000" w:themeColor="text1"/>
          <w:lang w:val="pl-PL" w:eastAsia="pl-PL"/>
        </w:rPr>
        <w:t>Operacyjnego  Województwa</w:t>
      </w:r>
      <w:proofErr w:type="gramEnd"/>
      <w:r w:rsidRPr="00476DA5">
        <w:rPr>
          <w:rFonts w:asciiTheme="minorHAnsi" w:eastAsia="Times New Roman" w:hAnsiTheme="minorHAnsi" w:cs="Arial"/>
          <w:color w:val="000000" w:themeColor="text1"/>
          <w:lang w:val="pl-PL" w:eastAsia="pl-PL"/>
        </w:rPr>
        <w:t xml:space="preserve"> Dolnośląskiego 2014-2020.</w:t>
      </w:r>
    </w:p>
    <w:p w14:paraId="06085C00" w14:textId="77777777" w:rsidR="00691BA2" w:rsidRPr="00476DA5" w:rsidRDefault="00691BA2" w:rsidP="00691BA2">
      <w:pPr>
        <w:pStyle w:val="Akapitzlist"/>
        <w:widowControl/>
        <w:numPr>
          <w:ilvl w:val="0"/>
          <w:numId w:val="14"/>
        </w:numPr>
        <w:suppressAutoHyphens w:val="0"/>
        <w:autoSpaceDN w:val="0"/>
        <w:adjustRightInd w:val="0"/>
        <w:spacing w:line="259" w:lineRule="auto"/>
        <w:contextualSpacing/>
        <w:rPr>
          <w:rFonts w:asciiTheme="minorHAnsi" w:eastAsia="Times New Roman" w:hAnsiTheme="minorHAnsi" w:cs="Arial"/>
          <w:color w:val="000000" w:themeColor="text1"/>
          <w:lang w:eastAsia="pl-PL"/>
        </w:rPr>
      </w:pPr>
      <w:proofErr w:type="spellStart"/>
      <w:r w:rsidRPr="00476DA5">
        <w:rPr>
          <w:rFonts w:asciiTheme="minorHAnsi" w:eastAsia="Times New Roman" w:hAnsiTheme="minorHAnsi" w:cs="Arial"/>
          <w:color w:val="000000" w:themeColor="text1"/>
          <w:lang w:eastAsia="pl-PL"/>
        </w:rPr>
        <w:t>Regulaminu</w:t>
      </w:r>
      <w:proofErr w:type="spellEnd"/>
      <w:r w:rsidRPr="00476DA5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 </w:t>
      </w:r>
      <w:proofErr w:type="spellStart"/>
      <w:r w:rsidRPr="00476DA5">
        <w:rPr>
          <w:rFonts w:asciiTheme="minorHAnsi" w:eastAsia="Times New Roman" w:hAnsiTheme="minorHAnsi" w:cs="Arial"/>
          <w:color w:val="000000" w:themeColor="text1"/>
          <w:lang w:eastAsia="pl-PL"/>
        </w:rPr>
        <w:t>konkursu</w:t>
      </w:r>
      <w:proofErr w:type="spellEnd"/>
      <w:r w:rsidRPr="00476DA5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 RPDS.03.03.01-IP.01-02-324/</w:t>
      </w:r>
      <w:proofErr w:type="gramStart"/>
      <w:r w:rsidRPr="00476DA5">
        <w:rPr>
          <w:rFonts w:asciiTheme="minorHAnsi" w:eastAsia="Times New Roman" w:hAnsiTheme="minorHAnsi" w:cs="Arial"/>
          <w:color w:val="000000" w:themeColor="text1"/>
          <w:lang w:eastAsia="pl-PL"/>
        </w:rPr>
        <w:t>18;</w:t>
      </w:r>
      <w:proofErr w:type="gramEnd"/>
    </w:p>
    <w:p w14:paraId="09BE1D9B" w14:textId="77777777" w:rsidR="001A5DD2" w:rsidRPr="00476DA5" w:rsidRDefault="001A5DD2">
      <w:pPr>
        <w:pStyle w:val="Akapitzlist"/>
        <w:tabs>
          <w:tab w:val="left" w:pos="473"/>
        </w:tabs>
        <w:ind w:left="472" w:right="372" w:firstLine="0"/>
        <w:rPr>
          <w:rFonts w:asciiTheme="minorHAnsi" w:hAnsiTheme="minorHAnsi"/>
          <w:color w:val="000000" w:themeColor="text1"/>
          <w:lang w:val="pl-PL"/>
        </w:rPr>
      </w:pPr>
    </w:p>
    <w:p w14:paraId="5D828039" w14:textId="77777777" w:rsidR="00E525E9" w:rsidRPr="00C665F3" w:rsidRDefault="00E525E9" w:rsidP="00C665F3">
      <w:pPr>
        <w:pStyle w:val="Akapitzlist"/>
        <w:tabs>
          <w:tab w:val="left" w:pos="473"/>
        </w:tabs>
        <w:ind w:left="472" w:right="372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Strony Umowy zgodnie postanawiają, co następuje:</w:t>
      </w:r>
    </w:p>
    <w:p w14:paraId="727DFE65" w14:textId="77777777" w:rsidR="00464E26" w:rsidRPr="00AE29E5" w:rsidRDefault="00464E26">
      <w:pPr>
        <w:pStyle w:val="Akapitzlist"/>
        <w:tabs>
          <w:tab w:val="left" w:pos="473"/>
        </w:tabs>
        <w:ind w:left="472" w:right="372"/>
        <w:rPr>
          <w:rFonts w:asciiTheme="minorHAnsi" w:hAnsiTheme="minorHAnsi"/>
          <w:lang w:val="pl-PL"/>
        </w:rPr>
      </w:pPr>
    </w:p>
    <w:p w14:paraId="669553E9" w14:textId="77777777" w:rsidR="00E525E9" w:rsidRPr="00AE29E5" w:rsidRDefault="00E525E9">
      <w:pPr>
        <w:pStyle w:val="Akapitzlist"/>
        <w:tabs>
          <w:tab w:val="left" w:pos="473"/>
        </w:tabs>
        <w:ind w:left="472" w:right="372"/>
        <w:jc w:val="center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bCs/>
          <w:lang w:val="pl-PL"/>
        </w:rPr>
        <w:t>§ 1. Definicje</w:t>
      </w:r>
    </w:p>
    <w:p w14:paraId="09C10F27" w14:textId="77777777" w:rsidR="00E525E9" w:rsidRPr="00AE29E5" w:rsidRDefault="00E525E9">
      <w:pPr>
        <w:pStyle w:val="Akapitzlist"/>
        <w:tabs>
          <w:tab w:val="left" w:pos="473"/>
        </w:tabs>
        <w:ind w:left="472" w:right="372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Ilekroć w Umowie jest mowa o:</w:t>
      </w:r>
    </w:p>
    <w:p w14:paraId="4E6F0829" w14:textId="77777777" w:rsidR="00691BA2" w:rsidRPr="00AE29E5" w:rsidRDefault="00E525E9" w:rsidP="00691BA2">
      <w:pPr>
        <w:pStyle w:val="Akapitzlist"/>
        <w:numPr>
          <w:ilvl w:val="1"/>
          <w:numId w:val="14"/>
        </w:numPr>
        <w:tabs>
          <w:tab w:val="left" w:pos="473"/>
          <w:tab w:val="left" w:pos="10206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„</w:t>
      </w:r>
      <w:r w:rsidRPr="00AE29E5">
        <w:rPr>
          <w:rFonts w:asciiTheme="minorHAnsi" w:hAnsiTheme="minorHAnsi"/>
          <w:b/>
          <w:lang w:val="pl-PL"/>
        </w:rPr>
        <w:t>DIP</w:t>
      </w:r>
      <w:r w:rsidRPr="00AE29E5">
        <w:rPr>
          <w:rFonts w:asciiTheme="minorHAnsi" w:hAnsiTheme="minorHAnsi"/>
          <w:lang w:val="pl-PL"/>
        </w:rPr>
        <w:t xml:space="preserve">” – należy przez to rozumieć Dolnośląską Instytucję Pośredniczącą, powołaną Uchwałą Sejmiku Województwa Dolnośląskiego Nr XVI/196/07 z dnia 31 listopada 2007 roku (z </w:t>
      </w:r>
      <w:proofErr w:type="spellStart"/>
      <w:r w:rsidRPr="00AE29E5">
        <w:rPr>
          <w:rFonts w:asciiTheme="minorHAnsi" w:hAnsiTheme="minorHAnsi"/>
          <w:lang w:val="pl-PL"/>
        </w:rPr>
        <w:t>późn</w:t>
      </w:r>
      <w:proofErr w:type="spellEnd"/>
      <w:r w:rsidRPr="00AE29E5">
        <w:rPr>
          <w:rFonts w:asciiTheme="minorHAnsi" w:hAnsiTheme="minorHAnsi"/>
          <w:lang w:val="pl-PL"/>
        </w:rPr>
        <w:t>. zm.), działającą na podstawie Porozumienia, o którym mowa w lit. l wstępu do Umowy;</w:t>
      </w:r>
    </w:p>
    <w:p w14:paraId="1498E131" w14:textId="77777777" w:rsidR="00E525E9" w:rsidRPr="00AE29E5" w:rsidRDefault="00E525E9">
      <w:pPr>
        <w:pStyle w:val="Akapitzlist"/>
        <w:numPr>
          <w:ilvl w:val="1"/>
          <w:numId w:val="14"/>
        </w:numPr>
        <w:tabs>
          <w:tab w:val="left" w:pos="473"/>
          <w:tab w:val="left" w:pos="10206"/>
        </w:tabs>
        <w:rPr>
          <w:rFonts w:asciiTheme="minorHAnsi" w:hAnsiTheme="minorHAnsi"/>
          <w:lang w:val="pl-PL"/>
        </w:rPr>
      </w:pPr>
      <w:proofErr w:type="gramStart"/>
      <w:r w:rsidRPr="00AE29E5">
        <w:rPr>
          <w:rFonts w:asciiTheme="minorHAnsi" w:hAnsiTheme="minorHAnsi"/>
          <w:b/>
          <w:bCs/>
          <w:lang w:val="pl-PL"/>
        </w:rPr>
        <w:t>”dniach</w:t>
      </w:r>
      <w:proofErr w:type="gramEnd"/>
      <w:r w:rsidRPr="00AE29E5">
        <w:rPr>
          <w:rFonts w:asciiTheme="minorHAnsi" w:hAnsiTheme="minorHAnsi"/>
          <w:b/>
          <w:bCs/>
          <w:lang w:val="pl-PL"/>
        </w:rPr>
        <w:t>”</w:t>
      </w:r>
      <w:r w:rsidRPr="00AE29E5">
        <w:rPr>
          <w:rFonts w:asciiTheme="minorHAnsi" w:hAnsiTheme="minorHAnsi"/>
          <w:lang w:val="pl-PL"/>
        </w:rPr>
        <w:t xml:space="preserve"> - należy przez to rozumieć dni kalendarzowe;</w:t>
      </w:r>
    </w:p>
    <w:p w14:paraId="4803D58A" w14:textId="77777777" w:rsidR="00691BA2" w:rsidRPr="00AE29E5" w:rsidRDefault="00E525E9" w:rsidP="00691BA2">
      <w:pPr>
        <w:pStyle w:val="Akapitzlist"/>
        <w:numPr>
          <w:ilvl w:val="1"/>
          <w:numId w:val="14"/>
        </w:numPr>
        <w:tabs>
          <w:tab w:val="left" w:pos="473"/>
          <w:tab w:val="left" w:pos="10206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 xml:space="preserve">„Funduszu” </w:t>
      </w:r>
      <w:r w:rsidRPr="00AE29E5">
        <w:rPr>
          <w:rFonts w:asciiTheme="minorHAnsi" w:hAnsiTheme="minorHAnsi"/>
          <w:lang w:val="pl-PL"/>
        </w:rPr>
        <w:t>– należy przez to rozumieć Europejski Fundusz Rozwoju Regionalnego;</w:t>
      </w:r>
    </w:p>
    <w:p w14:paraId="5623E693" w14:textId="77777777" w:rsidR="00691BA2" w:rsidRPr="00AE29E5" w:rsidRDefault="00A26043" w:rsidP="00691BA2">
      <w:pPr>
        <w:pStyle w:val="Akapitzlist"/>
        <w:numPr>
          <w:ilvl w:val="1"/>
          <w:numId w:val="14"/>
        </w:numPr>
        <w:tabs>
          <w:tab w:val="left" w:pos="473"/>
          <w:tab w:val="left" w:pos="10206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 w:cs="Times New Roman"/>
          <w:b/>
          <w:lang w:val="pl-PL"/>
        </w:rPr>
        <w:t xml:space="preserve">“Projekt </w:t>
      </w:r>
      <w:proofErr w:type="gramStart"/>
      <w:r w:rsidRPr="00AE29E5">
        <w:rPr>
          <w:rFonts w:asciiTheme="minorHAnsi" w:hAnsiTheme="minorHAnsi" w:cs="Times New Roman"/>
          <w:b/>
          <w:lang w:val="pl-PL"/>
        </w:rPr>
        <w:t>grantowy”</w:t>
      </w:r>
      <w:r w:rsidR="00691BA2" w:rsidRPr="00AE29E5">
        <w:rPr>
          <w:rFonts w:asciiTheme="minorHAnsi" w:hAnsiTheme="minorHAnsi" w:cs="Times New Roman"/>
          <w:lang w:val="pl-PL"/>
        </w:rPr>
        <w:t>–</w:t>
      </w:r>
      <w:proofErr w:type="gramEnd"/>
      <w:r w:rsidR="00691BA2" w:rsidRPr="00AE29E5">
        <w:rPr>
          <w:rFonts w:asciiTheme="minorHAnsi" w:hAnsiTheme="minorHAnsi" w:cs="Times New Roman"/>
          <w:lang w:val="pl-PL"/>
        </w:rPr>
        <w:t xml:space="preserve"> projekt, w którym beneficjent udziela grantów na realizację zadań służących osiągnięciu celu tego projektu przez Grantobiorców. </w:t>
      </w:r>
    </w:p>
    <w:p w14:paraId="3A516E45" w14:textId="77777777" w:rsidR="00691BA2" w:rsidRPr="00AE29E5" w:rsidRDefault="00A26043" w:rsidP="00691BA2">
      <w:pPr>
        <w:pStyle w:val="Akapitzlist"/>
        <w:numPr>
          <w:ilvl w:val="1"/>
          <w:numId w:val="14"/>
        </w:numPr>
        <w:tabs>
          <w:tab w:val="left" w:pos="473"/>
          <w:tab w:val="left" w:pos="10206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 w:cs="Times New Roman"/>
          <w:b/>
          <w:lang w:val="pl-PL"/>
        </w:rPr>
        <w:t>“</w:t>
      </w:r>
      <w:proofErr w:type="gramStart"/>
      <w:r w:rsidR="00691BA2" w:rsidRPr="00AE29E5">
        <w:rPr>
          <w:rFonts w:asciiTheme="minorHAnsi" w:hAnsiTheme="minorHAnsi" w:cs="Times New Roman"/>
          <w:b/>
          <w:lang w:val="pl-PL"/>
        </w:rPr>
        <w:t>Grant</w:t>
      </w:r>
      <w:r w:rsidRPr="00AE29E5">
        <w:rPr>
          <w:rFonts w:asciiTheme="minorHAnsi" w:hAnsiTheme="minorHAnsi" w:cs="Times New Roman"/>
          <w:lang w:val="pl-PL"/>
        </w:rPr>
        <w:t>”</w:t>
      </w:r>
      <w:r w:rsidR="00691BA2" w:rsidRPr="00AE29E5">
        <w:rPr>
          <w:rFonts w:asciiTheme="minorHAnsi" w:hAnsiTheme="minorHAnsi" w:cs="Times New Roman"/>
          <w:lang w:val="pl-PL"/>
        </w:rPr>
        <w:t>–</w:t>
      </w:r>
      <w:proofErr w:type="gramEnd"/>
      <w:r w:rsidR="00691BA2" w:rsidRPr="00AE29E5">
        <w:rPr>
          <w:rFonts w:asciiTheme="minorHAnsi" w:hAnsiTheme="minorHAnsi" w:cs="Times New Roman"/>
          <w:lang w:val="pl-PL"/>
        </w:rPr>
        <w:t xml:space="preserve"> </w:t>
      </w:r>
      <w:r w:rsidR="00691BA2" w:rsidRPr="00AE29E5">
        <w:rPr>
          <w:rFonts w:asciiTheme="minorHAnsi" w:hAnsiTheme="minorHAnsi"/>
          <w:lang w:val="pl-PL"/>
        </w:rPr>
        <w:t xml:space="preserve">środki finansowe Regionalnego Programu Operacyjnego Województwa Dolnośląskiego 2014-2020, które </w:t>
      </w:r>
      <w:proofErr w:type="spellStart"/>
      <w:r w:rsidR="00691BA2" w:rsidRPr="00AE29E5">
        <w:rPr>
          <w:rFonts w:asciiTheme="minorHAnsi" w:hAnsiTheme="minorHAnsi"/>
          <w:lang w:val="pl-PL"/>
        </w:rPr>
        <w:t>Grantodawca</w:t>
      </w:r>
      <w:proofErr w:type="spellEnd"/>
      <w:r w:rsidR="00691BA2" w:rsidRPr="00AE29E5">
        <w:rPr>
          <w:rFonts w:asciiTheme="minorHAnsi" w:hAnsiTheme="minorHAnsi"/>
          <w:lang w:val="pl-PL"/>
        </w:rPr>
        <w:t xml:space="preserve"> na podstawie umowy powierzył </w:t>
      </w:r>
      <w:proofErr w:type="spellStart"/>
      <w:r w:rsidR="00691BA2" w:rsidRPr="00AE29E5">
        <w:rPr>
          <w:rFonts w:asciiTheme="minorHAnsi" w:hAnsiTheme="minorHAnsi"/>
          <w:lang w:val="pl-PL"/>
        </w:rPr>
        <w:t>Grantobiorcy</w:t>
      </w:r>
      <w:proofErr w:type="spellEnd"/>
      <w:r w:rsidR="00691BA2" w:rsidRPr="00AE29E5">
        <w:rPr>
          <w:rFonts w:asciiTheme="minorHAnsi" w:hAnsiTheme="minorHAnsi"/>
          <w:lang w:val="pl-PL"/>
        </w:rPr>
        <w:t xml:space="preserve"> na realizację zadań służących osiągnięciu celu </w:t>
      </w:r>
      <w:r w:rsidR="00691BA2" w:rsidRPr="00AE29E5">
        <w:rPr>
          <w:rFonts w:asciiTheme="minorHAnsi" w:hAnsiTheme="minorHAnsi" w:cs="Times New Roman"/>
          <w:lang w:val="pl-PL"/>
        </w:rPr>
        <w:t xml:space="preserve">projektu grantowego. </w:t>
      </w:r>
    </w:p>
    <w:p w14:paraId="610010E0" w14:textId="77777777" w:rsidR="00691BA2" w:rsidRPr="00AE29E5" w:rsidRDefault="00A26043" w:rsidP="00691BA2">
      <w:pPr>
        <w:pStyle w:val="Akapitzlist"/>
        <w:numPr>
          <w:ilvl w:val="1"/>
          <w:numId w:val="14"/>
        </w:numPr>
        <w:tabs>
          <w:tab w:val="left" w:pos="473"/>
          <w:tab w:val="left" w:pos="10206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 w:cs="Times New Roman"/>
          <w:b/>
          <w:lang w:val="pl-PL"/>
        </w:rPr>
        <w:t>“</w:t>
      </w:r>
      <w:proofErr w:type="spellStart"/>
      <w:r w:rsidR="00691BA2" w:rsidRPr="00AE29E5">
        <w:rPr>
          <w:rFonts w:asciiTheme="minorHAnsi" w:hAnsiTheme="minorHAnsi" w:cs="Times New Roman"/>
          <w:b/>
          <w:lang w:val="pl-PL"/>
        </w:rPr>
        <w:t>Grantodawca</w:t>
      </w:r>
      <w:proofErr w:type="spellEnd"/>
      <w:r w:rsidRPr="00AE29E5">
        <w:rPr>
          <w:rFonts w:asciiTheme="minorHAnsi" w:hAnsiTheme="minorHAnsi" w:cs="Times New Roman"/>
          <w:b/>
          <w:lang w:val="pl-PL"/>
        </w:rPr>
        <w:t>”</w:t>
      </w:r>
      <w:r w:rsidR="00691BA2" w:rsidRPr="00AE29E5">
        <w:rPr>
          <w:rFonts w:asciiTheme="minorHAnsi" w:hAnsiTheme="minorHAnsi" w:cs="Times New Roman"/>
          <w:lang w:val="pl-PL"/>
        </w:rPr>
        <w:t xml:space="preserve"> </w:t>
      </w:r>
      <w:r w:rsidR="00691BA2" w:rsidRPr="00AE29E5">
        <w:rPr>
          <w:rFonts w:asciiTheme="minorHAnsi" w:hAnsiTheme="minorHAnsi" w:cs="Times New Roman"/>
          <w:b/>
          <w:lang w:val="pl-PL"/>
        </w:rPr>
        <w:t xml:space="preserve">– </w:t>
      </w:r>
      <w:r w:rsidR="00691BA2" w:rsidRPr="00476DA5">
        <w:rPr>
          <w:rFonts w:asciiTheme="minorHAnsi" w:hAnsiTheme="minorHAnsi" w:cs="Times New Roman"/>
          <w:color w:val="000000" w:themeColor="text1"/>
          <w:lang w:val="pl-PL"/>
        </w:rPr>
        <w:t>Miasto i Gmina Ścinawa</w:t>
      </w:r>
      <w:r w:rsidR="00691BA2" w:rsidRPr="00476DA5">
        <w:rPr>
          <w:rFonts w:asciiTheme="minorHAnsi" w:hAnsiTheme="minorHAnsi" w:cs="Times New Roman"/>
          <w:b/>
          <w:color w:val="000000" w:themeColor="text1"/>
          <w:lang w:val="pl-PL"/>
        </w:rPr>
        <w:t xml:space="preserve">, </w:t>
      </w:r>
      <w:r w:rsidR="00691BA2" w:rsidRPr="00476DA5">
        <w:rPr>
          <w:rFonts w:asciiTheme="minorHAnsi" w:hAnsiTheme="minorHAnsi" w:cs="Times New Roman"/>
          <w:color w:val="000000" w:themeColor="text1"/>
          <w:lang w:val="pl-PL"/>
        </w:rPr>
        <w:t xml:space="preserve">z siedzibą Rynek 17, 59-330 Ścinawa </w:t>
      </w:r>
      <w:proofErr w:type="gramStart"/>
      <w:r w:rsidR="00691BA2" w:rsidRPr="00476DA5">
        <w:rPr>
          <w:rFonts w:asciiTheme="minorHAnsi" w:hAnsiTheme="minorHAnsi" w:cs="Times New Roman"/>
          <w:color w:val="000000" w:themeColor="text1"/>
          <w:lang w:val="pl-PL"/>
        </w:rPr>
        <w:t>-  beneficjent</w:t>
      </w:r>
      <w:proofErr w:type="gramEnd"/>
      <w:r w:rsidR="00691BA2" w:rsidRPr="00476DA5">
        <w:rPr>
          <w:rFonts w:asciiTheme="minorHAnsi" w:hAnsiTheme="minorHAnsi" w:cs="Times New Roman"/>
          <w:color w:val="000000" w:themeColor="text1"/>
          <w:lang w:val="pl-PL"/>
        </w:rPr>
        <w:t xml:space="preserve"> udzielający grantów na realizację zadań służących osiągnięciu celu projektu grantowego</w:t>
      </w:r>
      <w:r w:rsidR="00691BA2" w:rsidRPr="00AE29E5">
        <w:rPr>
          <w:rFonts w:asciiTheme="minorHAnsi" w:hAnsiTheme="minorHAnsi" w:cs="Times New Roman"/>
          <w:lang w:val="pl-PL"/>
        </w:rPr>
        <w:t xml:space="preserve"> przez Grantobiorców. </w:t>
      </w:r>
      <w:proofErr w:type="spellStart"/>
      <w:r w:rsidR="00691BA2" w:rsidRPr="00AE29E5">
        <w:rPr>
          <w:rFonts w:asciiTheme="minorHAnsi" w:hAnsiTheme="minorHAnsi" w:cs="Times New Roman"/>
        </w:rPr>
        <w:t>Grantodawca</w:t>
      </w:r>
      <w:proofErr w:type="spellEnd"/>
      <w:r w:rsidR="00691BA2" w:rsidRPr="00AE29E5">
        <w:rPr>
          <w:rFonts w:asciiTheme="minorHAnsi" w:hAnsiTheme="minorHAnsi" w:cs="Times New Roman"/>
        </w:rPr>
        <w:t xml:space="preserve"> </w:t>
      </w:r>
      <w:proofErr w:type="spellStart"/>
      <w:r w:rsidR="00691BA2" w:rsidRPr="00AE29E5">
        <w:rPr>
          <w:rFonts w:asciiTheme="minorHAnsi" w:hAnsiTheme="minorHAnsi" w:cs="Times New Roman"/>
        </w:rPr>
        <w:t>nie</w:t>
      </w:r>
      <w:proofErr w:type="spellEnd"/>
      <w:r w:rsidR="00691BA2" w:rsidRPr="00AE29E5">
        <w:rPr>
          <w:rFonts w:asciiTheme="minorHAnsi" w:hAnsiTheme="minorHAnsi" w:cs="Times New Roman"/>
        </w:rPr>
        <w:t xml:space="preserve"> </w:t>
      </w:r>
      <w:proofErr w:type="spellStart"/>
      <w:r w:rsidR="00691BA2" w:rsidRPr="00AE29E5">
        <w:rPr>
          <w:rFonts w:asciiTheme="minorHAnsi" w:hAnsiTheme="minorHAnsi" w:cs="Times New Roman"/>
        </w:rPr>
        <w:t>może</w:t>
      </w:r>
      <w:proofErr w:type="spellEnd"/>
      <w:r w:rsidR="00691BA2" w:rsidRPr="00AE29E5">
        <w:rPr>
          <w:rFonts w:asciiTheme="minorHAnsi" w:hAnsiTheme="minorHAnsi" w:cs="Times New Roman"/>
        </w:rPr>
        <w:t xml:space="preserve"> </w:t>
      </w:r>
      <w:proofErr w:type="spellStart"/>
      <w:r w:rsidR="00691BA2" w:rsidRPr="00AE29E5">
        <w:rPr>
          <w:rFonts w:asciiTheme="minorHAnsi" w:hAnsiTheme="minorHAnsi" w:cs="Times New Roman"/>
        </w:rPr>
        <w:t>być</w:t>
      </w:r>
      <w:proofErr w:type="spellEnd"/>
      <w:r w:rsidR="00691BA2" w:rsidRPr="00AE29E5">
        <w:rPr>
          <w:rFonts w:asciiTheme="minorHAnsi" w:hAnsiTheme="minorHAnsi" w:cs="Times New Roman"/>
        </w:rPr>
        <w:t xml:space="preserve"> </w:t>
      </w:r>
      <w:proofErr w:type="spellStart"/>
      <w:r w:rsidR="00691BA2" w:rsidRPr="00AE29E5">
        <w:rPr>
          <w:rFonts w:asciiTheme="minorHAnsi" w:hAnsiTheme="minorHAnsi" w:cs="Times New Roman"/>
        </w:rPr>
        <w:t>jednocześnie</w:t>
      </w:r>
      <w:proofErr w:type="spellEnd"/>
      <w:r w:rsidR="00691BA2" w:rsidRPr="00AE29E5">
        <w:rPr>
          <w:rFonts w:asciiTheme="minorHAnsi" w:hAnsiTheme="minorHAnsi" w:cs="Times New Roman"/>
        </w:rPr>
        <w:t xml:space="preserve"> </w:t>
      </w:r>
      <w:proofErr w:type="spellStart"/>
      <w:r w:rsidR="00691BA2" w:rsidRPr="00AE29E5">
        <w:rPr>
          <w:rFonts w:asciiTheme="minorHAnsi" w:hAnsiTheme="minorHAnsi" w:cs="Times New Roman"/>
        </w:rPr>
        <w:t>Grantobiorcą</w:t>
      </w:r>
      <w:proofErr w:type="spellEnd"/>
      <w:r w:rsidR="00691BA2" w:rsidRPr="00AE29E5">
        <w:rPr>
          <w:rFonts w:asciiTheme="minorHAnsi" w:hAnsiTheme="minorHAnsi" w:cs="Times New Roman"/>
        </w:rPr>
        <w:t xml:space="preserve">. </w:t>
      </w:r>
    </w:p>
    <w:p w14:paraId="5A9449F9" w14:textId="77777777" w:rsidR="00E525E9" w:rsidRPr="00AE29E5" w:rsidRDefault="00A26043" w:rsidP="00691BA2">
      <w:pPr>
        <w:pStyle w:val="Akapitzlist"/>
        <w:numPr>
          <w:ilvl w:val="1"/>
          <w:numId w:val="14"/>
        </w:numPr>
        <w:tabs>
          <w:tab w:val="left" w:pos="473"/>
          <w:tab w:val="left" w:pos="10206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sz w:val="24"/>
          <w:szCs w:val="24"/>
          <w:lang w:val="pl-PL"/>
        </w:rPr>
        <w:t>“</w:t>
      </w:r>
      <w:proofErr w:type="spellStart"/>
      <w:r w:rsidR="00691BA2" w:rsidRPr="00AE29E5">
        <w:rPr>
          <w:rFonts w:asciiTheme="minorHAnsi" w:hAnsiTheme="minorHAnsi"/>
          <w:b/>
          <w:sz w:val="24"/>
          <w:szCs w:val="24"/>
          <w:lang w:val="pl-PL"/>
        </w:rPr>
        <w:t>Grantobiorca</w:t>
      </w:r>
      <w:proofErr w:type="spellEnd"/>
      <w:r w:rsidRPr="00AE29E5">
        <w:rPr>
          <w:rFonts w:asciiTheme="minorHAnsi" w:hAnsiTheme="minorHAnsi"/>
          <w:b/>
          <w:sz w:val="24"/>
          <w:szCs w:val="24"/>
          <w:lang w:val="pl-PL"/>
        </w:rPr>
        <w:t>”</w:t>
      </w:r>
      <w:r w:rsidR="00691BA2" w:rsidRPr="00AE29E5">
        <w:rPr>
          <w:rFonts w:asciiTheme="minorHAnsi" w:hAnsiTheme="minorHAnsi"/>
          <w:sz w:val="24"/>
          <w:szCs w:val="24"/>
          <w:lang w:val="pl-PL"/>
        </w:rPr>
        <w:t xml:space="preserve"> – odbiorca ostateczny będący podmiotem publicznym albo prywatnym, innym niż beneficjent projektu grantowego, wybrany w drodze otwartego naboru ogłoszonego przez beneficjenta projektu grantowego w ramach realizacji projektu grantowego. </w:t>
      </w:r>
      <w:proofErr w:type="spellStart"/>
      <w:r w:rsidR="00691BA2" w:rsidRPr="00AE29E5">
        <w:rPr>
          <w:rFonts w:asciiTheme="minorHAnsi" w:hAnsiTheme="minorHAnsi"/>
          <w:sz w:val="24"/>
          <w:szCs w:val="24"/>
        </w:rPr>
        <w:t>Grantobiorcą</w:t>
      </w:r>
      <w:proofErr w:type="spellEnd"/>
      <w:r w:rsidR="00691BA2" w:rsidRPr="00AE29E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691BA2" w:rsidRPr="00AE29E5">
        <w:rPr>
          <w:rFonts w:asciiTheme="minorHAnsi" w:hAnsiTheme="minorHAnsi"/>
          <w:sz w:val="24"/>
          <w:szCs w:val="24"/>
        </w:rPr>
        <w:t>nie</w:t>
      </w:r>
      <w:proofErr w:type="spellEnd"/>
      <w:r w:rsidR="00691BA2" w:rsidRPr="00AE29E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691BA2" w:rsidRPr="00AE29E5">
        <w:rPr>
          <w:rFonts w:asciiTheme="minorHAnsi" w:hAnsiTheme="minorHAnsi"/>
          <w:sz w:val="24"/>
          <w:szCs w:val="24"/>
        </w:rPr>
        <w:t>może</w:t>
      </w:r>
      <w:proofErr w:type="spellEnd"/>
      <w:r w:rsidR="00691BA2" w:rsidRPr="00AE29E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691BA2" w:rsidRPr="00AE29E5">
        <w:rPr>
          <w:rFonts w:asciiTheme="minorHAnsi" w:hAnsiTheme="minorHAnsi"/>
          <w:sz w:val="24"/>
          <w:szCs w:val="24"/>
        </w:rPr>
        <w:t>być</w:t>
      </w:r>
      <w:proofErr w:type="spellEnd"/>
      <w:r w:rsidR="00691BA2" w:rsidRPr="00AE29E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691BA2" w:rsidRPr="00AE29E5">
        <w:rPr>
          <w:rFonts w:asciiTheme="minorHAnsi" w:hAnsiTheme="minorHAnsi"/>
          <w:sz w:val="24"/>
          <w:szCs w:val="24"/>
        </w:rPr>
        <w:t>podmiot</w:t>
      </w:r>
      <w:proofErr w:type="spellEnd"/>
      <w:r w:rsidR="00691BA2" w:rsidRPr="00AE29E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691BA2" w:rsidRPr="00AE29E5">
        <w:rPr>
          <w:rFonts w:asciiTheme="minorHAnsi" w:hAnsiTheme="minorHAnsi"/>
          <w:sz w:val="24"/>
          <w:szCs w:val="24"/>
        </w:rPr>
        <w:t>wykluczony</w:t>
      </w:r>
      <w:proofErr w:type="spellEnd"/>
      <w:r w:rsidR="00691BA2" w:rsidRPr="00AE29E5">
        <w:rPr>
          <w:rFonts w:asciiTheme="minorHAnsi" w:hAnsiTheme="minorHAnsi"/>
          <w:sz w:val="24"/>
          <w:szCs w:val="24"/>
        </w:rPr>
        <w:t xml:space="preserve"> z </w:t>
      </w:r>
      <w:proofErr w:type="spellStart"/>
      <w:r w:rsidR="00691BA2" w:rsidRPr="00AE29E5">
        <w:rPr>
          <w:rFonts w:asciiTheme="minorHAnsi" w:hAnsiTheme="minorHAnsi"/>
          <w:sz w:val="24"/>
          <w:szCs w:val="24"/>
        </w:rPr>
        <w:t>możliwości</w:t>
      </w:r>
      <w:proofErr w:type="spellEnd"/>
      <w:r w:rsidR="00691BA2" w:rsidRPr="00AE29E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691BA2" w:rsidRPr="00AE29E5">
        <w:rPr>
          <w:rFonts w:asciiTheme="minorHAnsi" w:hAnsiTheme="minorHAnsi"/>
          <w:sz w:val="24"/>
          <w:szCs w:val="24"/>
        </w:rPr>
        <w:t>otrzymania</w:t>
      </w:r>
      <w:proofErr w:type="spellEnd"/>
      <w:r w:rsidR="00691BA2" w:rsidRPr="00AE29E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691BA2" w:rsidRPr="00AE29E5">
        <w:rPr>
          <w:rFonts w:asciiTheme="minorHAnsi" w:hAnsiTheme="minorHAnsi"/>
          <w:sz w:val="24"/>
          <w:szCs w:val="24"/>
        </w:rPr>
        <w:t>dofinansowania</w:t>
      </w:r>
      <w:proofErr w:type="spellEnd"/>
    </w:p>
    <w:p w14:paraId="05E6C52E" w14:textId="77777777" w:rsidR="00E525E9" w:rsidRPr="00AE29E5" w:rsidRDefault="00E525E9" w:rsidP="00691BA2">
      <w:pPr>
        <w:pStyle w:val="Akapitzlist"/>
        <w:numPr>
          <w:ilvl w:val="1"/>
          <w:numId w:val="14"/>
        </w:numPr>
        <w:tabs>
          <w:tab w:val="left" w:pos="473"/>
          <w:tab w:val="left" w:pos="10206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 xml:space="preserve"> „IZ RPO” </w:t>
      </w:r>
      <w:r w:rsidRPr="00AE29E5">
        <w:rPr>
          <w:rFonts w:asciiTheme="minorHAnsi" w:hAnsiTheme="minorHAnsi"/>
          <w:lang w:val="pl-PL"/>
        </w:rPr>
        <w:t>– należy przez to rozumieć Instytucję Zarządzającą Regionalnym Programem Operacyjnym dla Województwa Dolnośląskiego – Zarząd Województwa Dolnośląskiego;</w:t>
      </w:r>
    </w:p>
    <w:p w14:paraId="01272286" w14:textId="77777777" w:rsidR="00E525E9" w:rsidRPr="00AE29E5" w:rsidRDefault="00E525E9" w:rsidP="00691BA2">
      <w:pPr>
        <w:pStyle w:val="Akapitzlist"/>
        <w:numPr>
          <w:ilvl w:val="1"/>
          <w:numId w:val="14"/>
        </w:numPr>
        <w:tabs>
          <w:tab w:val="left" w:pos="473"/>
          <w:tab w:val="left" w:pos="10206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>„nieprawidłowości</w:t>
      </w:r>
      <w:r w:rsidRPr="00AE29E5">
        <w:rPr>
          <w:rFonts w:asciiTheme="minorHAnsi" w:hAnsiTheme="minorHAnsi"/>
          <w:lang w:val="pl-PL"/>
        </w:rPr>
        <w:t>” – należy przez to rozumieć każde naruszenie prawa unijnego lub prawa krajowego dotyczącego stosowania prawa unijnego, wynikające z działania lub zaniechania podmiotu gospodarczego zaangażowanego we wdrażanie EFRR, które ma lub może mieć szkodliwy wpływ na budżet Unii poprzez obciążenie budżetu Unii nieuzasadnionym wydatkiem;</w:t>
      </w:r>
    </w:p>
    <w:p w14:paraId="5564139E" w14:textId="77777777" w:rsidR="00E525E9" w:rsidRPr="00AE29E5" w:rsidRDefault="00E525E9" w:rsidP="00691BA2">
      <w:pPr>
        <w:pStyle w:val="Akapitzlist"/>
        <w:numPr>
          <w:ilvl w:val="1"/>
          <w:numId w:val="14"/>
        </w:numPr>
        <w:tabs>
          <w:tab w:val="left" w:pos="473"/>
          <w:tab w:val="left" w:pos="10206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 xml:space="preserve">„Programie” </w:t>
      </w:r>
      <w:r w:rsidRPr="00AE29E5">
        <w:rPr>
          <w:rFonts w:asciiTheme="minorHAnsi" w:hAnsiTheme="minorHAnsi"/>
          <w:lang w:val="pl-PL"/>
        </w:rPr>
        <w:t>– należy przez to rozumieć Regionalny Program Operacyjny Województwa Dolnośląskiego 2014-2020 (RPO WD 2014-2020), zatwierdzony decyzją Komisji Europ</w:t>
      </w:r>
      <w:r w:rsidR="00AE29E5">
        <w:rPr>
          <w:rFonts w:asciiTheme="minorHAnsi" w:hAnsiTheme="minorHAnsi"/>
          <w:lang w:val="pl-PL"/>
        </w:rPr>
        <w:t xml:space="preserve">ejskiej Nr CCI 2014PL16M2OP001 </w:t>
      </w:r>
      <w:r w:rsidRPr="00AE29E5">
        <w:rPr>
          <w:rFonts w:asciiTheme="minorHAnsi" w:hAnsiTheme="minorHAnsi"/>
          <w:lang w:val="pl-PL"/>
        </w:rPr>
        <w:t xml:space="preserve">(z </w:t>
      </w:r>
      <w:proofErr w:type="spellStart"/>
      <w:r w:rsidRPr="00AE29E5">
        <w:rPr>
          <w:rFonts w:asciiTheme="minorHAnsi" w:hAnsiTheme="minorHAnsi"/>
          <w:lang w:val="pl-PL"/>
        </w:rPr>
        <w:t>późn</w:t>
      </w:r>
      <w:proofErr w:type="spellEnd"/>
      <w:r w:rsidRPr="00AE29E5">
        <w:rPr>
          <w:rFonts w:asciiTheme="minorHAnsi" w:hAnsiTheme="minorHAnsi"/>
          <w:lang w:val="pl-PL"/>
        </w:rPr>
        <w:t>. zm.) oraz przyjęty Uchwałą Nr 41/V/15 Zarządu Województwa Dolno</w:t>
      </w:r>
      <w:r w:rsidR="00AE29E5">
        <w:rPr>
          <w:rFonts w:asciiTheme="minorHAnsi" w:hAnsiTheme="minorHAnsi"/>
          <w:lang w:val="pl-PL"/>
        </w:rPr>
        <w:t xml:space="preserve">śląskiego z dnia 21.01.2015 r. </w:t>
      </w:r>
      <w:r w:rsidRPr="00AE29E5">
        <w:rPr>
          <w:rFonts w:asciiTheme="minorHAnsi" w:hAnsiTheme="minorHAnsi"/>
          <w:lang w:val="pl-PL"/>
        </w:rPr>
        <w:t xml:space="preserve">w sprawie przyjęcia Regionalnego Programu Operacyjnego Województwa Dolnośląskiego 2014-2020 (z </w:t>
      </w:r>
      <w:proofErr w:type="spellStart"/>
      <w:r w:rsidRPr="00AE29E5">
        <w:rPr>
          <w:rFonts w:asciiTheme="minorHAnsi" w:hAnsiTheme="minorHAnsi"/>
          <w:lang w:val="pl-PL"/>
        </w:rPr>
        <w:t>późn</w:t>
      </w:r>
      <w:proofErr w:type="spellEnd"/>
      <w:r w:rsidRPr="00AE29E5">
        <w:rPr>
          <w:rFonts w:asciiTheme="minorHAnsi" w:hAnsiTheme="minorHAnsi"/>
          <w:lang w:val="pl-PL"/>
        </w:rPr>
        <w:t>. zm.);</w:t>
      </w:r>
    </w:p>
    <w:p w14:paraId="7B51834A" w14:textId="77777777" w:rsidR="00E525E9" w:rsidRPr="00AE29E5" w:rsidRDefault="00691BA2" w:rsidP="00691BA2">
      <w:pPr>
        <w:pStyle w:val="Akapitzlist"/>
        <w:numPr>
          <w:ilvl w:val="1"/>
          <w:numId w:val="14"/>
        </w:numPr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 xml:space="preserve"> </w:t>
      </w:r>
      <w:r w:rsidR="00E525E9" w:rsidRPr="00AE29E5">
        <w:rPr>
          <w:rFonts w:asciiTheme="minorHAnsi" w:hAnsiTheme="minorHAnsi"/>
          <w:b/>
          <w:lang w:val="pl-PL"/>
        </w:rPr>
        <w:t xml:space="preserve">„rachunku bankowym </w:t>
      </w:r>
      <w:proofErr w:type="spellStart"/>
      <w:r w:rsidR="00E525E9" w:rsidRPr="00AE29E5">
        <w:rPr>
          <w:rFonts w:asciiTheme="minorHAnsi" w:hAnsiTheme="minorHAnsi"/>
          <w:b/>
          <w:lang w:val="pl-PL"/>
        </w:rPr>
        <w:t>Grantobiorcy</w:t>
      </w:r>
      <w:proofErr w:type="spellEnd"/>
      <w:r w:rsidR="00E525E9" w:rsidRPr="00AE29E5">
        <w:rPr>
          <w:rFonts w:asciiTheme="minorHAnsi" w:hAnsiTheme="minorHAnsi"/>
          <w:b/>
          <w:lang w:val="pl-PL"/>
        </w:rPr>
        <w:t>”</w:t>
      </w:r>
      <w:r w:rsidR="00E525E9" w:rsidRPr="00AE29E5">
        <w:rPr>
          <w:rFonts w:asciiTheme="minorHAnsi" w:hAnsiTheme="minorHAnsi"/>
          <w:lang w:val="pl-PL"/>
        </w:rPr>
        <w:t xml:space="preserve"> - należy przez to rozumieć rachunek bankowy (prowadzony w PLN), </w:t>
      </w:r>
      <w:r w:rsidR="00462647" w:rsidRPr="00AE29E5">
        <w:rPr>
          <w:rFonts w:asciiTheme="minorHAnsi" w:hAnsiTheme="minorHAnsi"/>
          <w:lang w:val="pl-PL"/>
        </w:rPr>
        <w:t>który zostanie przedstawiony do wniosku o płatność</w:t>
      </w:r>
      <w:r w:rsidR="00E525E9" w:rsidRPr="00AE29E5">
        <w:rPr>
          <w:rFonts w:asciiTheme="minorHAnsi" w:hAnsiTheme="minorHAnsi"/>
          <w:lang w:val="pl-PL"/>
        </w:rPr>
        <w:t>, na który będzie przekazany Grant.</w:t>
      </w:r>
    </w:p>
    <w:p w14:paraId="0126B2F6" w14:textId="77777777" w:rsidR="00E525E9" w:rsidRPr="00AE29E5" w:rsidRDefault="00E525E9" w:rsidP="00691BA2">
      <w:pPr>
        <w:pStyle w:val="Akapitzlist"/>
        <w:numPr>
          <w:ilvl w:val="1"/>
          <w:numId w:val="14"/>
        </w:numPr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>„rozpoczęciu realizacji Projektu”</w:t>
      </w:r>
      <w:r w:rsidRPr="00AE29E5">
        <w:rPr>
          <w:rFonts w:asciiTheme="minorHAnsi" w:hAnsiTheme="minorHAnsi"/>
          <w:lang w:val="pl-PL"/>
        </w:rPr>
        <w:t xml:space="preserve"> – data poniesienie pierwszego wydatku w Projekcie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>;</w:t>
      </w:r>
    </w:p>
    <w:p w14:paraId="44AC2B42" w14:textId="77777777" w:rsidR="00E525E9" w:rsidRPr="00AE29E5" w:rsidRDefault="00E525E9" w:rsidP="00691BA2">
      <w:pPr>
        <w:pStyle w:val="Akapitzlist"/>
        <w:numPr>
          <w:ilvl w:val="1"/>
          <w:numId w:val="14"/>
        </w:numPr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>„sile wyższej”</w:t>
      </w:r>
      <w:r w:rsidRPr="00AE29E5">
        <w:rPr>
          <w:rFonts w:asciiTheme="minorHAnsi" w:hAnsiTheme="minorHAnsi"/>
          <w:lang w:val="pl-PL"/>
        </w:rPr>
        <w:t xml:space="preserve"> – należy przez to rozumieć zdarzenie bądź połączenie zdarzeń zewnętrznych, obiektywnie niezależnych od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lub </w:t>
      </w:r>
      <w:proofErr w:type="spellStart"/>
      <w:r w:rsidRPr="00AE29E5">
        <w:rPr>
          <w:rFonts w:asciiTheme="minorHAnsi" w:hAnsiTheme="minorHAnsi"/>
          <w:lang w:val="pl-PL"/>
        </w:rPr>
        <w:t>Grantodawcy</w:t>
      </w:r>
      <w:proofErr w:type="spellEnd"/>
      <w:r w:rsidRPr="00AE29E5">
        <w:rPr>
          <w:rFonts w:asciiTheme="minorHAnsi" w:hAnsiTheme="minorHAnsi"/>
          <w:lang w:val="pl-PL"/>
        </w:rPr>
        <w:t xml:space="preserve">, które uniemożliwiają wykonywanie części lub całości zobowiązań wynikających z Umowy, których </w:t>
      </w:r>
      <w:proofErr w:type="spellStart"/>
      <w:r w:rsidRPr="00AE29E5">
        <w:rPr>
          <w:rFonts w:asciiTheme="minorHAnsi" w:hAnsiTheme="minorHAnsi"/>
          <w:lang w:val="pl-PL"/>
        </w:rPr>
        <w:t>Grantodawca</w:t>
      </w:r>
      <w:proofErr w:type="spellEnd"/>
      <w:r w:rsidRPr="00AE29E5">
        <w:rPr>
          <w:rFonts w:asciiTheme="minorHAnsi" w:hAnsiTheme="minorHAnsi"/>
          <w:lang w:val="pl-PL"/>
        </w:rPr>
        <w:t xml:space="preserve"> lub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nie mogli przewidzieć, i którym nie mogły zapobiec ani ich przezwyciężyć i im przeciwdziałać poprzez działanie z należytą starannością ogólnie przewidzianą dla stosunków zobowiązaniowych; na okres działania siły wyższej obowiązki Strony Umowy ulegają zawieszeniu w zakresie </w:t>
      </w:r>
      <w:r w:rsidRPr="00AE29E5">
        <w:rPr>
          <w:rFonts w:asciiTheme="minorHAnsi" w:hAnsiTheme="minorHAnsi"/>
          <w:lang w:val="pl-PL"/>
        </w:rPr>
        <w:lastRenderedPageBreak/>
        <w:t>uniemożliwionym przez działanie siły wyższej;</w:t>
      </w:r>
    </w:p>
    <w:p w14:paraId="1C045D0B" w14:textId="77777777" w:rsidR="00E525E9" w:rsidRPr="00AE29E5" w:rsidRDefault="00E525E9" w:rsidP="00691BA2">
      <w:pPr>
        <w:pStyle w:val="Akapitzlist"/>
        <w:numPr>
          <w:ilvl w:val="1"/>
          <w:numId w:val="14"/>
        </w:numPr>
        <w:tabs>
          <w:tab w:val="left" w:pos="473"/>
        </w:tabs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>„SZOOP 2014-2020”</w:t>
      </w:r>
      <w:r w:rsidRPr="00AE29E5">
        <w:rPr>
          <w:rFonts w:asciiTheme="minorHAnsi" w:hAnsiTheme="minorHAnsi"/>
          <w:lang w:val="pl-PL"/>
        </w:rPr>
        <w:t xml:space="preserve"> – należy przez to rozumieć dokument programowy „Szczegółowy opis osi priorytetowych Regionalnego Programu Operacyjnego Województwa Dolnośląskiego 2014- 2020”;</w:t>
      </w:r>
    </w:p>
    <w:p w14:paraId="6E723AAC" w14:textId="77777777" w:rsidR="00E525E9" w:rsidRPr="00AE29E5" w:rsidRDefault="00E525E9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>„wkładzie własnym”</w:t>
      </w:r>
      <w:r w:rsidRPr="00AE29E5">
        <w:rPr>
          <w:rFonts w:asciiTheme="minorHAnsi" w:hAnsiTheme="minorHAnsi"/>
          <w:lang w:val="pl-PL"/>
        </w:rPr>
        <w:t xml:space="preserve"> – środki finansowe zabezpieczone przez </w:t>
      </w:r>
      <w:proofErr w:type="spellStart"/>
      <w:r w:rsidRPr="00AE29E5">
        <w:rPr>
          <w:rFonts w:asciiTheme="minorHAnsi" w:hAnsiTheme="minorHAnsi"/>
          <w:lang w:val="pl-PL"/>
        </w:rPr>
        <w:t>Grantobiorcę</w:t>
      </w:r>
      <w:proofErr w:type="spellEnd"/>
      <w:r w:rsidRPr="00AE29E5">
        <w:rPr>
          <w:rFonts w:asciiTheme="minorHAnsi" w:hAnsiTheme="minorHAnsi"/>
          <w:lang w:val="pl-PL"/>
        </w:rPr>
        <w:t xml:space="preserve">, które zostaną przeznaczone na pokrycie wydatków kwalifikowalnych i nie zostaną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przekazane w formie Grantu (różnica między kwotą wydatków kwalifikowalnych a kwotą Grantu przekazaną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>, zgodnie z poziomem dofinansowania wydatków kwalifikowalnych)</w:t>
      </w:r>
      <w:r w:rsidR="00F73FF0" w:rsidRPr="00AE29E5">
        <w:rPr>
          <w:rFonts w:asciiTheme="minorHAnsi" w:hAnsiTheme="minorHAnsi"/>
          <w:lang w:val="pl-PL"/>
        </w:rPr>
        <w:t>;</w:t>
      </w:r>
    </w:p>
    <w:p w14:paraId="2F41C3DC" w14:textId="77777777" w:rsidR="00E525E9" w:rsidRPr="00AE29E5" w:rsidRDefault="00E525E9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„</w:t>
      </w:r>
      <w:r w:rsidRPr="00AE29E5">
        <w:rPr>
          <w:rFonts w:asciiTheme="minorHAnsi" w:hAnsiTheme="minorHAnsi"/>
          <w:b/>
          <w:lang w:val="pl-PL"/>
        </w:rPr>
        <w:t>Wniosku o wypłatę Grantu”</w:t>
      </w:r>
      <w:r w:rsidRPr="00AE29E5">
        <w:rPr>
          <w:rFonts w:asciiTheme="minorHAnsi" w:hAnsiTheme="minorHAnsi"/>
          <w:lang w:val="pl-PL"/>
        </w:rPr>
        <w:t xml:space="preserve"> – należy przez to rozumieć, określony przez </w:t>
      </w:r>
      <w:proofErr w:type="spellStart"/>
      <w:r w:rsidRPr="00AE29E5">
        <w:rPr>
          <w:rFonts w:asciiTheme="minorHAnsi" w:hAnsiTheme="minorHAnsi"/>
          <w:lang w:val="pl-PL"/>
        </w:rPr>
        <w:t>Grantodawcę</w:t>
      </w:r>
      <w:proofErr w:type="spellEnd"/>
      <w:r w:rsidRPr="00AE29E5">
        <w:rPr>
          <w:rFonts w:asciiTheme="minorHAnsi" w:hAnsiTheme="minorHAnsi"/>
          <w:lang w:val="pl-PL"/>
        </w:rPr>
        <w:t xml:space="preserve">, standardowy formularz wraz z załącznikami, na podstawie którego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wystąpi o refundację części wydatków kwalifikowalnych w postaci Grantu.</w:t>
      </w:r>
    </w:p>
    <w:p w14:paraId="09038DA4" w14:textId="77777777" w:rsidR="00E525E9" w:rsidRPr="00AE29E5" w:rsidRDefault="00E525E9" w:rsidP="00691BA2">
      <w:pPr>
        <w:pStyle w:val="Akapitzlist"/>
        <w:numPr>
          <w:ilvl w:val="1"/>
          <w:numId w:val="14"/>
        </w:numPr>
        <w:tabs>
          <w:tab w:val="left" w:pos="473"/>
          <w:tab w:val="left" w:pos="10065"/>
        </w:tabs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>„wydatkach kwalifikowalnych”</w:t>
      </w:r>
      <w:r w:rsidRPr="00AE29E5">
        <w:rPr>
          <w:rFonts w:asciiTheme="minorHAnsi" w:hAnsiTheme="minorHAnsi"/>
          <w:lang w:val="pl-PL"/>
        </w:rPr>
        <w:t xml:space="preserve"> – należy przez to rozumieć poniesione wydatki w związku z realizacją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>, kwalifikujące się do refundacji, uznane za kwalifikowalne ze względu na spełnienie kryteriów określonych m.in. w rozporządzeniu ogólnym, rozporządzeniu Komisji nr 215/2014, rozporządzeniu Parlamentu Europejskiego i Rady nr 1301/2013, w Us</w:t>
      </w:r>
      <w:r w:rsidR="00AE29E5">
        <w:rPr>
          <w:rFonts w:asciiTheme="minorHAnsi" w:hAnsiTheme="minorHAnsi"/>
          <w:lang w:val="pl-PL"/>
        </w:rPr>
        <w:t xml:space="preserve">tawie wdrożeniowej, Wytycznych </w:t>
      </w:r>
      <w:r w:rsidRPr="00AE29E5">
        <w:rPr>
          <w:rFonts w:asciiTheme="minorHAnsi" w:hAnsiTheme="minorHAnsi"/>
          <w:lang w:val="pl-PL"/>
        </w:rPr>
        <w:t>w zakresie kwalifikowalności wydatków w ramach Europejskiego Funduszu Rozwoju Regionalnego, Europejskiego Funduszu Społecznego oraz Funduszu Spójności na lata 2014-2020, SZOOP 2014-2020, jak również w zasadach określonych w Regulaminie konkursu;</w:t>
      </w:r>
    </w:p>
    <w:p w14:paraId="685D8153" w14:textId="77777777" w:rsidR="00E525E9" w:rsidRPr="00AE29E5" w:rsidRDefault="00E525E9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>„Wytycznych w zakresie kwalifikowalności”</w:t>
      </w:r>
      <w:r w:rsidRPr="00AE29E5">
        <w:rPr>
          <w:rFonts w:asciiTheme="minorHAnsi" w:hAnsiTheme="minorHAnsi"/>
          <w:lang w:val="pl-PL"/>
        </w:rPr>
        <w:t xml:space="preserve"> - należy przez to rozumieć wydane przez Ministra Infrastruktury i Rozwoju Wytyczne w zakresie kwalifikowalności wydatków w ramach Europejskiego Funduszu Rozwoju Regionalnego, Europejskiego Funduszu Społecznego oraz Funduszu Spójności na lata 2014-2020, będące instrumentem prawnym, do którego stosowania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są zobowiązani są na podstawie zapisów niniejszej Umowy;</w:t>
      </w:r>
    </w:p>
    <w:p w14:paraId="6637488F" w14:textId="77777777" w:rsidR="00691BA2" w:rsidRPr="00AE29E5" w:rsidRDefault="00E525E9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 xml:space="preserve">„zakończeniu realizacji Projektu </w:t>
      </w:r>
      <w:proofErr w:type="spellStart"/>
      <w:r w:rsidRPr="00AE29E5">
        <w:rPr>
          <w:rFonts w:asciiTheme="minorHAnsi" w:hAnsiTheme="minorHAnsi"/>
          <w:b/>
          <w:lang w:val="pl-PL"/>
        </w:rPr>
        <w:t>Grantobiorcy</w:t>
      </w:r>
      <w:proofErr w:type="spellEnd"/>
      <w:r w:rsidRPr="00AE29E5">
        <w:rPr>
          <w:rFonts w:asciiTheme="minorHAnsi" w:hAnsiTheme="minorHAnsi"/>
          <w:b/>
          <w:lang w:val="pl-PL"/>
        </w:rPr>
        <w:t>”</w:t>
      </w:r>
      <w:r w:rsidRPr="00AE29E5">
        <w:rPr>
          <w:rFonts w:asciiTheme="minorHAnsi" w:hAnsiTheme="minorHAnsi"/>
          <w:lang w:val="pl-PL"/>
        </w:rPr>
        <w:t xml:space="preserve"> – należy przez to rozumieć datę poniesienia ostatniego wydatku w Projekcie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, polegającego na dokonaniu przez </w:t>
      </w:r>
      <w:proofErr w:type="spellStart"/>
      <w:r w:rsidRPr="00AE29E5">
        <w:rPr>
          <w:rFonts w:asciiTheme="minorHAnsi" w:hAnsiTheme="minorHAnsi"/>
          <w:lang w:val="pl-PL"/>
        </w:rPr>
        <w:t>Grantobiorcę</w:t>
      </w:r>
      <w:proofErr w:type="spellEnd"/>
      <w:r w:rsidRPr="00AE29E5">
        <w:rPr>
          <w:rFonts w:asciiTheme="minorHAnsi" w:hAnsiTheme="minorHAnsi"/>
          <w:lang w:val="pl-PL"/>
        </w:rPr>
        <w:t xml:space="preserve"> zapłaty na podstawie ostatniej faktury/innego dokumentu księgowego o równoważnej wartości dowodowej, dotyczącej wydatków kwalifikowalnych lub niekwalifikowalnych poniesionych w ramach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lub datę podpisania ostatniego protokołu odbioru lub innego dokumentu równoważnego w ramach realizowanego projektu</w:t>
      </w:r>
      <w:r w:rsidR="00157D62" w:rsidRPr="00AE29E5">
        <w:rPr>
          <w:rFonts w:asciiTheme="minorHAnsi" w:hAnsiTheme="minorHAnsi"/>
          <w:lang w:val="pl-PL"/>
        </w:rPr>
        <w:t xml:space="preserve">. </w:t>
      </w:r>
      <w:r w:rsidRPr="00AE29E5">
        <w:rPr>
          <w:rFonts w:asciiTheme="minorHAnsi" w:hAnsiTheme="minorHAnsi"/>
          <w:lang w:val="pl-PL"/>
        </w:rPr>
        <w:t>Data ta nie może być późniejsza niż data określona w § 3 ust. 1 pkt 2 Umowy.</w:t>
      </w:r>
    </w:p>
    <w:p w14:paraId="71E77601" w14:textId="77777777" w:rsidR="00691BA2" w:rsidRPr="00AE29E5" w:rsidRDefault="00A26043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bCs/>
          <w:lang w:val="pl-PL"/>
        </w:rPr>
        <w:t>“</w:t>
      </w:r>
      <w:proofErr w:type="spellStart"/>
      <w:r w:rsidR="00691BA2" w:rsidRPr="00AE29E5">
        <w:rPr>
          <w:rFonts w:asciiTheme="minorHAnsi" w:hAnsiTheme="minorHAnsi"/>
          <w:b/>
          <w:bCs/>
          <w:lang w:val="pl-PL"/>
        </w:rPr>
        <w:t>Mikroinstalacja</w:t>
      </w:r>
      <w:proofErr w:type="spellEnd"/>
      <w:r w:rsidR="00691BA2" w:rsidRPr="00AE29E5">
        <w:rPr>
          <w:rFonts w:asciiTheme="minorHAnsi" w:hAnsiTheme="minorHAnsi"/>
          <w:b/>
          <w:bCs/>
          <w:lang w:val="pl-PL"/>
        </w:rPr>
        <w:t xml:space="preserve"> OZE</w:t>
      </w:r>
      <w:r w:rsidRPr="00AE29E5">
        <w:rPr>
          <w:rFonts w:asciiTheme="minorHAnsi" w:hAnsiTheme="minorHAnsi"/>
          <w:b/>
          <w:bCs/>
          <w:lang w:val="pl-PL"/>
        </w:rPr>
        <w:t>”</w:t>
      </w:r>
      <w:r w:rsidR="00691BA2" w:rsidRPr="00AE29E5">
        <w:rPr>
          <w:rFonts w:asciiTheme="minorHAnsi" w:hAnsiTheme="minorHAnsi"/>
          <w:bCs/>
          <w:lang w:val="pl-PL"/>
        </w:rPr>
        <w:t xml:space="preserve"> </w:t>
      </w:r>
      <w:r w:rsidR="00691BA2" w:rsidRPr="00AE29E5">
        <w:rPr>
          <w:rFonts w:asciiTheme="minorHAnsi" w:hAnsiTheme="minorHAnsi"/>
          <w:lang w:val="pl-PL"/>
        </w:rPr>
        <w:t xml:space="preserve">– instalacja odnawialnego źródła energii o łącznej mocy zainstalowanej elektrycznej nie większej niż 40 kW, przyłączona do sieci elektroenergetycznej o napięciu znamionowym niższym niż 110 </w:t>
      </w:r>
      <w:proofErr w:type="spellStart"/>
      <w:r w:rsidR="00691BA2" w:rsidRPr="00AE29E5">
        <w:rPr>
          <w:rFonts w:asciiTheme="minorHAnsi" w:hAnsiTheme="minorHAnsi"/>
          <w:lang w:val="pl-PL"/>
        </w:rPr>
        <w:t>kV</w:t>
      </w:r>
      <w:proofErr w:type="spellEnd"/>
      <w:r w:rsidR="00691BA2" w:rsidRPr="00AE29E5">
        <w:rPr>
          <w:rFonts w:asciiTheme="minorHAnsi" w:hAnsiTheme="minorHAnsi"/>
          <w:lang w:val="pl-PL"/>
        </w:rPr>
        <w:t xml:space="preserve"> lub o mocy osiągalnej cieplnej w skojarzeniu nie większej niż 120 kW;</w:t>
      </w:r>
    </w:p>
    <w:p w14:paraId="57A6FF52" w14:textId="77777777" w:rsidR="00691BA2" w:rsidRPr="00AE29E5" w:rsidRDefault="00A26043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 w:cs="Times New Roman"/>
          <w:b/>
          <w:lang w:val="pl-PL"/>
        </w:rPr>
        <w:t>“</w:t>
      </w:r>
      <w:r w:rsidR="00691BA2" w:rsidRPr="00AE29E5">
        <w:rPr>
          <w:rFonts w:asciiTheme="minorHAnsi" w:hAnsiTheme="minorHAnsi" w:cs="Times New Roman"/>
          <w:b/>
          <w:lang w:val="pl-PL"/>
        </w:rPr>
        <w:t>Odnawialne źródła energii</w:t>
      </w:r>
      <w:r w:rsidRPr="00AE29E5">
        <w:rPr>
          <w:rFonts w:asciiTheme="minorHAnsi" w:hAnsiTheme="minorHAnsi" w:cs="Times New Roman"/>
          <w:b/>
          <w:lang w:val="pl-PL"/>
        </w:rPr>
        <w:t>”</w:t>
      </w:r>
      <w:r w:rsidR="00691BA2" w:rsidRPr="00AE29E5">
        <w:rPr>
          <w:rFonts w:asciiTheme="minorHAnsi" w:hAnsiTheme="minorHAnsi" w:cs="Times New Roman"/>
          <w:lang w:val="pl-PL"/>
        </w:rPr>
        <w:t xml:space="preserve"> – </w:t>
      </w:r>
      <w:r w:rsidR="00691BA2" w:rsidRPr="00AE29E5">
        <w:rPr>
          <w:rFonts w:asciiTheme="minorHAnsi" w:hAnsiTheme="minorHAnsi"/>
          <w:lang w:val="pl-PL"/>
        </w:rPr>
        <w:t xml:space="preserve">odnawialne, niekopalne źródła energii obejmujące energię wiatru, energię promieniowania słonecznego, energię </w:t>
      </w:r>
      <w:proofErr w:type="spellStart"/>
      <w:r w:rsidR="00691BA2" w:rsidRPr="00AE29E5">
        <w:rPr>
          <w:rFonts w:asciiTheme="minorHAnsi" w:hAnsiTheme="minorHAnsi"/>
          <w:lang w:val="pl-PL"/>
        </w:rPr>
        <w:t>aerotermalną</w:t>
      </w:r>
      <w:proofErr w:type="spellEnd"/>
      <w:r w:rsidR="00691BA2" w:rsidRPr="00AE29E5">
        <w:rPr>
          <w:rFonts w:asciiTheme="minorHAnsi" w:hAnsiTheme="minorHAnsi"/>
          <w:lang w:val="pl-PL"/>
        </w:rPr>
        <w:t xml:space="preserve">, energię geotermalną, energię hydrotermalną, hydroenergię, energię fal, prądów i pływów morskich, energię otrzymywaną z biomasy, biogazu, biogazu rolniczego oraz </w:t>
      </w:r>
      <w:r w:rsidR="00691BA2" w:rsidRPr="00AE29E5">
        <w:rPr>
          <w:rFonts w:asciiTheme="minorHAnsi" w:hAnsiTheme="minorHAnsi" w:cs="Times New Roman"/>
          <w:lang w:val="pl-PL"/>
        </w:rPr>
        <w:t xml:space="preserve">z </w:t>
      </w:r>
      <w:proofErr w:type="spellStart"/>
      <w:r w:rsidR="00691BA2" w:rsidRPr="00AE29E5">
        <w:rPr>
          <w:rFonts w:asciiTheme="minorHAnsi" w:hAnsiTheme="minorHAnsi" w:cs="Times New Roman"/>
          <w:lang w:val="pl-PL"/>
        </w:rPr>
        <w:t>biopłynów</w:t>
      </w:r>
      <w:proofErr w:type="spellEnd"/>
      <w:r w:rsidR="00691BA2" w:rsidRPr="00AE29E5">
        <w:rPr>
          <w:rFonts w:asciiTheme="minorHAnsi" w:hAnsiTheme="minorHAnsi" w:cs="Times New Roman"/>
          <w:lang w:val="pl-PL"/>
        </w:rPr>
        <w:t xml:space="preserve">. </w:t>
      </w:r>
    </w:p>
    <w:p w14:paraId="3C9DC97A" w14:textId="77777777" w:rsidR="00691BA2" w:rsidRPr="004E1CEB" w:rsidRDefault="00A26043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sz w:val="21"/>
          <w:szCs w:val="21"/>
          <w:lang w:val="pl-PL"/>
        </w:rPr>
      </w:pPr>
      <w:r w:rsidRPr="004E1CEB">
        <w:rPr>
          <w:rFonts w:asciiTheme="minorHAnsi" w:hAnsiTheme="minorHAnsi"/>
          <w:b/>
          <w:bCs/>
          <w:lang w:val="pl-PL"/>
        </w:rPr>
        <w:t>“</w:t>
      </w:r>
      <w:r w:rsidR="00691BA2" w:rsidRPr="004E1CEB">
        <w:rPr>
          <w:rFonts w:asciiTheme="minorHAnsi" w:hAnsiTheme="minorHAnsi"/>
          <w:b/>
          <w:bCs/>
          <w:lang w:val="pl-PL"/>
        </w:rPr>
        <w:t>Wysokoemisyjne źródło ciepła</w:t>
      </w:r>
      <w:r w:rsidRPr="004E1CEB">
        <w:rPr>
          <w:rFonts w:asciiTheme="minorHAnsi" w:hAnsiTheme="minorHAnsi"/>
          <w:b/>
          <w:bCs/>
          <w:lang w:val="pl-PL"/>
        </w:rPr>
        <w:t>”</w:t>
      </w:r>
      <w:r w:rsidR="00691BA2" w:rsidRPr="004E1CEB">
        <w:rPr>
          <w:rFonts w:asciiTheme="minorHAnsi" w:hAnsiTheme="minorHAnsi"/>
          <w:bCs/>
          <w:lang w:val="pl-PL"/>
        </w:rPr>
        <w:t xml:space="preserve"> - źródło ciepła niespełniające norm emisyjnych </w:t>
      </w:r>
      <w:proofErr w:type="spellStart"/>
      <w:r w:rsidR="00691BA2" w:rsidRPr="004E1CEB">
        <w:rPr>
          <w:rFonts w:asciiTheme="minorHAnsi" w:hAnsiTheme="minorHAnsi"/>
          <w:bCs/>
          <w:lang w:val="pl-PL"/>
        </w:rPr>
        <w:t>ekoprojektu</w:t>
      </w:r>
      <w:proofErr w:type="spellEnd"/>
      <w:r w:rsidR="00691BA2" w:rsidRPr="004E1CEB">
        <w:rPr>
          <w:rStyle w:val="Odwoanieprzypisudolnego"/>
          <w:rFonts w:asciiTheme="minorHAnsi" w:hAnsiTheme="minorHAnsi"/>
          <w:sz w:val="21"/>
          <w:szCs w:val="21"/>
        </w:rPr>
        <w:footnoteReference w:id="5"/>
      </w:r>
      <w:r w:rsidR="00691BA2" w:rsidRPr="004E1CEB">
        <w:rPr>
          <w:rFonts w:asciiTheme="minorHAnsi" w:hAnsiTheme="minorHAnsi"/>
          <w:bCs/>
          <w:lang w:val="pl-PL"/>
        </w:rPr>
        <w:t xml:space="preserve"> obowiązujących od roku 2020 lub wymagań klasy 5</w:t>
      </w:r>
      <w:r w:rsidR="00691BA2" w:rsidRPr="004E1CEB">
        <w:rPr>
          <w:rStyle w:val="Odwoanieprzypisudolnego"/>
          <w:rFonts w:asciiTheme="minorHAnsi" w:hAnsiTheme="minorHAnsi"/>
          <w:sz w:val="21"/>
          <w:szCs w:val="21"/>
        </w:rPr>
        <w:footnoteReference w:id="6"/>
      </w:r>
      <w:r w:rsidR="00691BA2" w:rsidRPr="004E1CEB">
        <w:rPr>
          <w:rFonts w:asciiTheme="minorHAnsi" w:hAnsiTheme="minorHAnsi"/>
          <w:bCs/>
          <w:lang w:val="pl-PL"/>
        </w:rPr>
        <w:t>, emitujące do atmosfery CO2 oraz inne zanieczyszczenia, takie jak pyły zawieszone PM 10 i PM 2,5 i inne związki toksyczne powstające w wyniku spalania paliw</w:t>
      </w:r>
    </w:p>
    <w:p w14:paraId="0C471B40" w14:textId="77777777" w:rsidR="00691BA2" w:rsidRPr="004E1CEB" w:rsidRDefault="00A26043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4E1CEB">
        <w:rPr>
          <w:rFonts w:asciiTheme="minorHAnsi" w:hAnsiTheme="minorHAnsi"/>
          <w:b/>
          <w:lang w:val="pl-PL"/>
        </w:rPr>
        <w:t>“</w:t>
      </w:r>
      <w:r w:rsidR="00691BA2" w:rsidRPr="004E1CEB">
        <w:rPr>
          <w:rFonts w:asciiTheme="minorHAnsi" w:hAnsiTheme="minorHAnsi"/>
          <w:b/>
          <w:lang w:val="pl-PL"/>
        </w:rPr>
        <w:t>Budynek jednorodzinny</w:t>
      </w:r>
      <w:r w:rsidRPr="004E1CEB">
        <w:rPr>
          <w:rFonts w:asciiTheme="minorHAnsi" w:hAnsiTheme="minorHAnsi"/>
          <w:b/>
          <w:lang w:val="pl-PL"/>
        </w:rPr>
        <w:t>”</w:t>
      </w:r>
      <w:r w:rsidR="00691BA2" w:rsidRPr="004E1CEB">
        <w:rPr>
          <w:rFonts w:asciiTheme="minorHAnsi" w:hAnsiTheme="minorHAnsi"/>
          <w:lang w:val="pl-PL"/>
        </w:rPr>
        <w:t xml:space="preserve"> - budynek wolnostojący albo budynek w zabudowie bliźniaczej, szeregowej lub grupowej, służący zaspokajaniu potrzeb mieszkaniowych</w:t>
      </w:r>
      <w:r w:rsidR="00691BA2" w:rsidRPr="00AE29E5">
        <w:rPr>
          <w:rFonts w:asciiTheme="minorHAnsi" w:hAnsiTheme="minorHAnsi"/>
          <w:sz w:val="24"/>
          <w:szCs w:val="24"/>
          <w:lang w:val="pl-PL"/>
        </w:rPr>
        <w:t xml:space="preserve">, </w:t>
      </w:r>
      <w:r w:rsidR="00691BA2" w:rsidRPr="004E1CEB">
        <w:rPr>
          <w:rFonts w:asciiTheme="minorHAnsi" w:hAnsiTheme="minorHAnsi"/>
          <w:lang w:val="pl-PL"/>
        </w:rPr>
        <w:t xml:space="preserve">stanowiący </w:t>
      </w:r>
      <w:r w:rsidR="00691BA2" w:rsidRPr="004E1CEB">
        <w:rPr>
          <w:rFonts w:asciiTheme="minorHAnsi" w:hAnsiTheme="minorHAnsi"/>
          <w:lang w:val="pl-PL"/>
        </w:rPr>
        <w:lastRenderedPageBreak/>
        <w:t>konstrukcyjnie samodzielną całość, w którym dopuszcza się wydzielenie nie więcej niż dwóch lokali mieszkalnych albo jednego lokalu mieszkalnego i lokalu użytkowego o powierzchni całkowitej nieprzekraczającej 30% powierzchni całkowitej budynku.</w:t>
      </w:r>
    </w:p>
    <w:p w14:paraId="1EED1622" w14:textId="77777777" w:rsidR="00691BA2" w:rsidRPr="004E1CEB" w:rsidRDefault="00A26043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4E1CEB">
        <w:rPr>
          <w:rFonts w:asciiTheme="minorHAnsi" w:hAnsiTheme="minorHAnsi"/>
          <w:b/>
          <w:bCs/>
          <w:lang w:val="pl-PL"/>
        </w:rPr>
        <w:t>“</w:t>
      </w:r>
      <w:r w:rsidR="00691BA2" w:rsidRPr="004E1CEB">
        <w:rPr>
          <w:rFonts w:asciiTheme="minorHAnsi" w:hAnsiTheme="minorHAnsi"/>
          <w:b/>
          <w:bCs/>
          <w:lang w:val="pl-PL"/>
        </w:rPr>
        <w:t>Budynek wielorodzinny</w:t>
      </w:r>
      <w:r w:rsidRPr="004E1CEB">
        <w:rPr>
          <w:rFonts w:asciiTheme="minorHAnsi" w:hAnsiTheme="minorHAnsi"/>
          <w:b/>
          <w:bCs/>
          <w:lang w:val="pl-PL"/>
        </w:rPr>
        <w:t>”</w:t>
      </w:r>
      <w:r w:rsidR="00691BA2" w:rsidRPr="004E1CEB">
        <w:rPr>
          <w:rFonts w:asciiTheme="minorHAnsi" w:hAnsiTheme="minorHAnsi"/>
          <w:bCs/>
          <w:lang w:val="pl-PL"/>
        </w:rPr>
        <w:t xml:space="preserve"> - budynek mieszkalny wielorodzinny - budynek wolno stojący albo budynek w zabudowie szeregowej, służący zaspokajaniu potrzeb mieszkaniowych, stanowiący konstrukcyjnie samodzielną całość, w którym wydzielono więcej niż dwa lokale mieszkalne.</w:t>
      </w:r>
    </w:p>
    <w:p w14:paraId="0876CC74" w14:textId="77777777" w:rsidR="00691BA2" w:rsidRPr="004E1CEB" w:rsidRDefault="00A26043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4E1CEB">
        <w:rPr>
          <w:rFonts w:asciiTheme="minorHAnsi" w:hAnsiTheme="minorHAnsi"/>
          <w:b/>
          <w:lang w:val="pl-PL"/>
        </w:rPr>
        <w:t>“</w:t>
      </w:r>
      <w:r w:rsidR="00691BA2" w:rsidRPr="004E1CEB">
        <w:rPr>
          <w:rFonts w:asciiTheme="minorHAnsi" w:hAnsiTheme="minorHAnsi"/>
          <w:b/>
          <w:lang w:val="pl-PL"/>
        </w:rPr>
        <w:t>Umowa o dofinansowanie projektu</w:t>
      </w:r>
      <w:r w:rsidRPr="004E1CEB">
        <w:rPr>
          <w:rFonts w:asciiTheme="minorHAnsi" w:hAnsiTheme="minorHAnsi"/>
          <w:b/>
          <w:lang w:val="pl-PL"/>
        </w:rPr>
        <w:t>”</w:t>
      </w:r>
      <w:r w:rsidR="00691BA2" w:rsidRPr="004E1CEB">
        <w:rPr>
          <w:rFonts w:asciiTheme="minorHAnsi" w:hAnsiTheme="minorHAnsi"/>
          <w:lang w:val="pl-PL"/>
        </w:rPr>
        <w:t xml:space="preserve"> - umowa zawarta między właściwą instytucją a Wnioskodawcą (</w:t>
      </w:r>
      <w:proofErr w:type="spellStart"/>
      <w:r w:rsidR="00691BA2" w:rsidRPr="004E1CEB">
        <w:rPr>
          <w:rFonts w:asciiTheme="minorHAnsi" w:hAnsiTheme="minorHAnsi"/>
          <w:lang w:val="pl-PL"/>
        </w:rPr>
        <w:t>Grantodawcą</w:t>
      </w:r>
      <w:proofErr w:type="spellEnd"/>
      <w:r w:rsidR="00691BA2" w:rsidRPr="004E1CEB">
        <w:rPr>
          <w:rFonts w:asciiTheme="minorHAnsi" w:hAnsiTheme="minorHAnsi"/>
          <w:lang w:val="pl-PL"/>
        </w:rPr>
        <w:t>), którego projekt został wybrany do dofinansowania, zawierająca, co najmniej elementy, o których mowa w art. 206 ust. 2 ustawy z dnia 27 sierpnia 2009 r. o finansach publicznych (</w:t>
      </w:r>
      <w:proofErr w:type="spellStart"/>
      <w:r w:rsidR="00691BA2" w:rsidRPr="004E1CEB">
        <w:rPr>
          <w:rFonts w:asciiTheme="minorHAnsi" w:hAnsiTheme="minorHAnsi"/>
          <w:lang w:val="pl-PL"/>
        </w:rPr>
        <w:t>t.j</w:t>
      </w:r>
      <w:proofErr w:type="spellEnd"/>
      <w:r w:rsidR="00691BA2" w:rsidRPr="004E1CEB">
        <w:rPr>
          <w:rFonts w:asciiTheme="minorHAnsi" w:hAnsiTheme="minorHAnsi"/>
          <w:lang w:val="pl-PL"/>
        </w:rPr>
        <w:t xml:space="preserve">. Dz.U. 2016 poz. 1870 z </w:t>
      </w:r>
      <w:proofErr w:type="spellStart"/>
      <w:r w:rsidR="00691BA2" w:rsidRPr="004E1CEB">
        <w:rPr>
          <w:rFonts w:asciiTheme="minorHAnsi" w:hAnsiTheme="minorHAnsi"/>
          <w:lang w:val="pl-PL"/>
        </w:rPr>
        <w:t>późn</w:t>
      </w:r>
      <w:proofErr w:type="spellEnd"/>
      <w:r w:rsidR="00691BA2" w:rsidRPr="004E1CEB">
        <w:rPr>
          <w:rFonts w:asciiTheme="minorHAnsi" w:hAnsiTheme="minorHAnsi"/>
          <w:lang w:val="pl-PL"/>
        </w:rPr>
        <w:t>. zm.) albo porozumienie, o którym mowa w art. 206 ust. 5 ustawy z dnia 27 sierpnia 2009 r. o finansach publicznych.</w:t>
      </w:r>
    </w:p>
    <w:p w14:paraId="508E3729" w14:textId="77777777" w:rsidR="00691BA2" w:rsidRPr="004E1CEB" w:rsidRDefault="00A26043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4E1CEB">
        <w:rPr>
          <w:rFonts w:asciiTheme="minorHAnsi" w:hAnsiTheme="minorHAnsi" w:cs="Times New Roman"/>
          <w:b/>
          <w:lang w:val="pl-PL"/>
        </w:rPr>
        <w:t>“</w:t>
      </w:r>
      <w:r w:rsidR="00691BA2" w:rsidRPr="004E1CEB">
        <w:rPr>
          <w:rFonts w:asciiTheme="minorHAnsi" w:hAnsiTheme="minorHAnsi" w:cs="Times New Roman"/>
          <w:b/>
          <w:lang w:val="pl-PL"/>
        </w:rPr>
        <w:t>Trwałość Projektu</w:t>
      </w:r>
      <w:r w:rsidRPr="004E1CEB">
        <w:rPr>
          <w:rFonts w:asciiTheme="minorHAnsi" w:hAnsiTheme="minorHAnsi" w:cs="Times New Roman"/>
          <w:b/>
          <w:lang w:val="pl-PL"/>
        </w:rPr>
        <w:t>”</w:t>
      </w:r>
      <w:r w:rsidR="00691BA2" w:rsidRPr="004E1CEB">
        <w:rPr>
          <w:rFonts w:asciiTheme="minorHAnsi" w:hAnsiTheme="minorHAnsi" w:cs="Times New Roman"/>
          <w:lang w:val="pl-PL"/>
        </w:rPr>
        <w:t xml:space="preserve"> – czas, w którym </w:t>
      </w:r>
      <w:proofErr w:type="spellStart"/>
      <w:r w:rsidR="00691BA2" w:rsidRPr="004E1CEB">
        <w:rPr>
          <w:rFonts w:asciiTheme="minorHAnsi" w:hAnsiTheme="minorHAnsi" w:cs="Times New Roman"/>
          <w:lang w:val="pl-PL"/>
        </w:rPr>
        <w:t>Grantobiorca</w:t>
      </w:r>
      <w:proofErr w:type="spellEnd"/>
      <w:r w:rsidR="00691BA2" w:rsidRPr="004E1CEB">
        <w:rPr>
          <w:rFonts w:asciiTheme="minorHAnsi" w:hAnsiTheme="minorHAnsi" w:cs="Times New Roman"/>
          <w:lang w:val="pl-PL"/>
        </w:rPr>
        <w:t xml:space="preserve"> zobowiązany jest do utrzymywania </w:t>
      </w:r>
      <w:r w:rsidR="00157D62" w:rsidRPr="004E1CEB">
        <w:rPr>
          <w:rFonts w:asciiTheme="minorHAnsi" w:hAnsiTheme="minorHAnsi" w:cs="Times New Roman"/>
          <w:lang w:val="pl-PL"/>
        </w:rPr>
        <w:t xml:space="preserve">źródła ciepła </w:t>
      </w:r>
      <w:r w:rsidR="00691BA2" w:rsidRPr="004E1CEB">
        <w:rPr>
          <w:rFonts w:asciiTheme="minorHAnsi" w:hAnsiTheme="minorHAnsi" w:cs="Times New Roman"/>
          <w:lang w:val="pl-PL"/>
        </w:rPr>
        <w:t>i wymienionej w ramach Projektu w ni</w:t>
      </w:r>
      <w:r w:rsidR="00157D62" w:rsidRPr="004E1CEB">
        <w:rPr>
          <w:rFonts w:asciiTheme="minorHAnsi" w:hAnsiTheme="minorHAnsi" w:cs="Times New Roman"/>
          <w:lang w:val="pl-PL"/>
        </w:rPr>
        <w:t xml:space="preserve">ezmienionym stanie technicznym </w:t>
      </w:r>
      <w:r w:rsidR="00691BA2" w:rsidRPr="004E1CEB">
        <w:rPr>
          <w:rFonts w:asciiTheme="minorHAnsi" w:hAnsiTheme="minorHAnsi" w:cs="Times New Roman"/>
          <w:lang w:val="pl-PL"/>
        </w:rPr>
        <w:t>przez okres 5 lat od dnia zakończenia realizacji Projektu, tj. od dnia wpływu ostatniej transzy dofinansowania (zgodnie z art.71 Rozporządzenia nr 1303/2013). Mieszkaniec zostanie poinformowany pisemnie i za pośrednictwem</w:t>
      </w:r>
      <w:r w:rsidR="00691BA2" w:rsidRPr="004E1CEB">
        <w:rPr>
          <w:rFonts w:asciiTheme="minorHAnsi" w:hAnsiTheme="minorHAnsi"/>
          <w:lang w:val="pl-PL"/>
        </w:rPr>
        <w:t xml:space="preserve"> komunikatu na stronach internetowych Urzędów Gminy Partnerstwa o dacie zakończenia okresu trwałości Projektu.</w:t>
      </w:r>
    </w:p>
    <w:p w14:paraId="7AE7027F" w14:textId="77777777" w:rsidR="00C665F3" w:rsidRPr="00C665F3" w:rsidRDefault="00C665F3" w:rsidP="00C665F3">
      <w:pPr>
        <w:ind w:right="372"/>
        <w:rPr>
          <w:rFonts w:asciiTheme="minorHAnsi" w:hAnsiTheme="minorHAnsi"/>
          <w:sz w:val="24"/>
          <w:lang w:val="pl-PL"/>
        </w:rPr>
      </w:pPr>
    </w:p>
    <w:p w14:paraId="0B57C3D7" w14:textId="77777777" w:rsidR="00E525E9" w:rsidRPr="00AE29E5" w:rsidRDefault="00C665F3" w:rsidP="00C665F3">
      <w:pPr>
        <w:pStyle w:val="Nagwek1"/>
        <w:ind w:left="3828" w:right="2693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§ 2. Przedmiot </w:t>
      </w:r>
      <w:r w:rsidR="00E525E9" w:rsidRPr="00AE29E5">
        <w:rPr>
          <w:rFonts w:asciiTheme="minorHAnsi" w:hAnsiTheme="minorHAnsi"/>
          <w:sz w:val="22"/>
          <w:szCs w:val="22"/>
          <w:lang w:val="pl-PL"/>
        </w:rPr>
        <w:t>Umowy</w:t>
      </w:r>
    </w:p>
    <w:p w14:paraId="4100D2C4" w14:textId="77777777" w:rsidR="00E525E9" w:rsidRPr="00476DA5" w:rsidRDefault="00E525E9" w:rsidP="00691BA2">
      <w:pPr>
        <w:pStyle w:val="Akapitzlist"/>
        <w:numPr>
          <w:ilvl w:val="2"/>
          <w:numId w:val="14"/>
        </w:numPr>
        <w:tabs>
          <w:tab w:val="left" w:pos="680"/>
        </w:tabs>
        <w:ind w:hanging="427"/>
        <w:rPr>
          <w:rFonts w:asciiTheme="minorHAnsi" w:hAnsiTheme="minorHAnsi"/>
          <w:color w:val="000000" w:themeColor="text1"/>
          <w:lang w:val="pl-PL"/>
        </w:rPr>
      </w:pPr>
      <w:r w:rsidRPr="00AE29E5">
        <w:rPr>
          <w:rFonts w:asciiTheme="minorHAnsi" w:hAnsiTheme="minorHAnsi"/>
          <w:lang w:val="pl-PL"/>
        </w:rPr>
        <w:t xml:space="preserve">Umowa określa szczegółowe zasady, tryb i warunki, na jakich dokonywane będzie przekazywanie, wykorzystanie i rozliczenie </w:t>
      </w:r>
      <w:r w:rsidRPr="00476DA5">
        <w:rPr>
          <w:rFonts w:asciiTheme="minorHAnsi" w:hAnsiTheme="minorHAnsi"/>
          <w:color w:val="000000" w:themeColor="text1"/>
          <w:lang w:val="pl-PL"/>
        </w:rPr>
        <w:t xml:space="preserve">Grantu przyznanego </w:t>
      </w:r>
      <w:proofErr w:type="spellStart"/>
      <w:r w:rsidRPr="00476DA5">
        <w:rPr>
          <w:rFonts w:asciiTheme="minorHAnsi" w:hAnsiTheme="minorHAnsi"/>
          <w:color w:val="000000" w:themeColor="text1"/>
          <w:lang w:val="pl-PL"/>
        </w:rPr>
        <w:t>Grantobiorcy</w:t>
      </w:r>
      <w:proofErr w:type="spellEnd"/>
      <w:r w:rsidRPr="00476DA5">
        <w:rPr>
          <w:rFonts w:asciiTheme="minorHAnsi" w:hAnsiTheme="minorHAnsi"/>
          <w:color w:val="000000" w:themeColor="text1"/>
          <w:lang w:val="pl-PL"/>
        </w:rPr>
        <w:t xml:space="preserve"> na realizację Projektu </w:t>
      </w:r>
      <w:proofErr w:type="spellStart"/>
      <w:r w:rsidRPr="00476DA5">
        <w:rPr>
          <w:rFonts w:asciiTheme="minorHAnsi" w:hAnsiTheme="minorHAnsi"/>
          <w:color w:val="000000" w:themeColor="text1"/>
          <w:lang w:val="pl-PL"/>
        </w:rPr>
        <w:t>Grantobiorcy</w:t>
      </w:r>
      <w:proofErr w:type="spellEnd"/>
      <w:r w:rsidRPr="00476DA5">
        <w:rPr>
          <w:rFonts w:asciiTheme="minorHAnsi" w:hAnsiTheme="minorHAnsi"/>
          <w:color w:val="000000" w:themeColor="text1"/>
          <w:lang w:val="pl-PL"/>
        </w:rPr>
        <w:t xml:space="preserve"> określonego szczegółowo we </w:t>
      </w:r>
      <w:r w:rsidR="009200CA" w:rsidRPr="00476DA5">
        <w:rPr>
          <w:rFonts w:asciiTheme="minorHAnsi" w:hAnsiTheme="minorHAnsi"/>
          <w:color w:val="000000" w:themeColor="text1"/>
          <w:lang w:val="pl-PL"/>
        </w:rPr>
        <w:t>wniosku o udzielenie grantu</w:t>
      </w:r>
      <w:r w:rsidR="00476DA5" w:rsidRPr="00476DA5">
        <w:rPr>
          <w:rFonts w:asciiTheme="minorHAnsi" w:hAnsiTheme="minorHAnsi"/>
          <w:color w:val="000000" w:themeColor="text1"/>
          <w:lang w:val="pl-PL"/>
        </w:rPr>
        <w:t xml:space="preserve"> oraz innych</w:t>
      </w:r>
      <w:r w:rsidRPr="00476DA5">
        <w:rPr>
          <w:rFonts w:asciiTheme="minorHAnsi" w:hAnsiTheme="minorHAnsi"/>
          <w:color w:val="000000" w:themeColor="text1"/>
          <w:lang w:val="pl-PL"/>
        </w:rPr>
        <w:t xml:space="preserve"> prawa</w:t>
      </w:r>
      <w:r w:rsidR="00476DA5" w:rsidRPr="00476DA5">
        <w:rPr>
          <w:rFonts w:asciiTheme="minorHAnsi" w:hAnsiTheme="minorHAnsi"/>
          <w:color w:val="000000" w:themeColor="text1"/>
          <w:lang w:val="pl-PL"/>
        </w:rPr>
        <w:t>ch i obowiązkach</w:t>
      </w:r>
      <w:r w:rsidRPr="00476DA5">
        <w:rPr>
          <w:rFonts w:asciiTheme="minorHAnsi" w:hAnsiTheme="minorHAnsi"/>
          <w:color w:val="000000" w:themeColor="text1"/>
          <w:lang w:val="pl-PL"/>
        </w:rPr>
        <w:t xml:space="preserve"> Stron</w:t>
      </w:r>
      <w:r w:rsidRPr="00476DA5">
        <w:rPr>
          <w:rFonts w:asciiTheme="minorHAnsi" w:hAnsiTheme="minorHAnsi"/>
          <w:color w:val="000000" w:themeColor="text1"/>
          <w:spacing w:val="-30"/>
          <w:lang w:val="pl-PL"/>
        </w:rPr>
        <w:t xml:space="preserve"> </w:t>
      </w:r>
      <w:r w:rsidRPr="00476DA5">
        <w:rPr>
          <w:rFonts w:asciiTheme="minorHAnsi" w:hAnsiTheme="minorHAnsi"/>
          <w:color w:val="000000" w:themeColor="text1"/>
          <w:lang w:val="pl-PL"/>
        </w:rPr>
        <w:t>Umowy.</w:t>
      </w:r>
    </w:p>
    <w:p w14:paraId="57A283DE" w14:textId="77777777" w:rsidR="00E525E9" w:rsidRPr="00AE5C0E" w:rsidRDefault="00E525E9" w:rsidP="00691BA2">
      <w:pPr>
        <w:pStyle w:val="Akapitzlist"/>
        <w:numPr>
          <w:ilvl w:val="2"/>
          <w:numId w:val="14"/>
        </w:numPr>
        <w:tabs>
          <w:tab w:val="left" w:pos="679"/>
          <w:tab w:val="left" w:pos="680"/>
        </w:tabs>
        <w:ind w:right="-1"/>
        <w:rPr>
          <w:rFonts w:asciiTheme="minorHAnsi" w:hAnsiTheme="minorHAnsi"/>
          <w:color w:val="000000" w:themeColor="text1"/>
          <w:lang w:val="pl-PL"/>
        </w:rPr>
      </w:pPr>
      <w:r w:rsidRPr="00476DA5">
        <w:rPr>
          <w:rFonts w:asciiTheme="minorHAnsi" w:hAnsiTheme="minorHAnsi"/>
          <w:color w:val="000000" w:themeColor="text1"/>
          <w:lang w:val="pl-PL"/>
        </w:rPr>
        <w:t xml:space="preserve">Całkowita wartość Projektu </w:t>
      </w:r>
      <w:proofErr w:type="spellStart"/>
      <w:r w:rsidRPr="00476DA5">
        <w:rPr>
          <w:rFonts w:asciiTheme="minorHAnsi" w:hAnsiTheme="minorHAnsi"/>
          <w:color w:val="000000" w:themeColor="text1"/>
          <w:lang w:val="pl-PL"/>
        </w:rPr>
        <w:t>Grantobiorcy</w:t>
      </w:r>
      <w:proofErr w:type="spellEnd"/>
      <w:r w:rsidRPr="00476DA5">
        <w:rPr>
          <w:rFonts w:asciiTheme="minorHAnsi" w:hAnsiTheme="minorHAnsi"/>
          <w:color w:val="000000" w:themeColor="text1"/>
          <w:lang w:val="pl-PL"/>
        </w:rPr>
        <w:t xml:space="preserve"> </w:t>
      </w:r>
      <w:r w:rsidRPr="00AE5C0E">
        <w:rPr>
          <w:rFonts w:asciiTheme="minorHAnsi" w:hAnsiTheme="minorHAnsi"/>
          <w:color w:val="000000" w:themeColor="text1"/>
          <w:lang w:val="pl-PL"/>
        </w:rPr>
        <w:t xml:space="preserve">wynosi </w:t>
      </w:r>
      <w:r w:rsidR="00956C49" w:rsidRPr="00AE5C0E">
        <w:rPr>
          <w:rFonts w:asciiTheme="minorHAnsi" w:hAnsiTheme="minorHAnsi"/>
          <w:b/>
          <w:color w:val="000000" w:themeColor="text1"/>
          <w:lang w:val="pl-PL"/>
        </w:rPr>
        <w:fldChar w:fldCharType="begin"/>
      </w:r>
      <w:r w:rsidR="00AF369F" w:rsidRPr="00AE5C0E">
        <w:rPr>
          <w:rFonts w:asciiTheme="minorHAnsi" w:hAnsiTheme="minorHAnsi"/>
          <w:b/>
          <w:color w:val="000000" w:themeColor="text1"/>
          <w:lang w:val="pl-PL"/>
        </w:rPr>
        <w:instrText xml:space="preserve"> MERGEFIELD M_2 </w:instrText>
      </w:r>
      <w:r w:rsidR="00956C49" w:rsidRPr="00AE5C0E">
        <w:rPr>
          <w:rFonts w:asciiTheme="minorHAnsi" w:hAnsiTheme="minorHAnsi"/>
          <w:b/>
          <w:color w:val="000000" w:themeColor="text1"/>
          <w:lang w:val="pl-PL"/>
        </w:rPr>
        <w:fldChar w:fldCharType="separate"/>
      </w:r>
      <w:r w:rsidR="00AF369F" w:rsidRPr="00AE5C0E">
        <w:rPr>
          <w:rFonts w:asciiTheme="minorHAnsi" w:hAnsiTheme="minorHAnsi"/>
          <w:b/>
          <w:noProof/>
          <w:color w:val="000000" w:themeColor="text1"/>
          <w:lang w:val="pl-PL"/>
        </w:rPr>
        <w:t>……………………..</w:t>
      </w:r>
      <w:r w:rsidR="00956C49" w:rsidRPr="00AE5C0E">
        <w:rPr>
          <w:rFonts w:asciiTheme="minorHAnsi" w:hAnsiTheme="minorHAnsi"/>
          <w:b/>
          <w:color w:val="000000" w:themeColor="text1"/>
          <w:lang w:val="pl-PL"/>
        </w:rPr>
        <w:fldChar w:fldCharType="end"/>
      </w:r>
      <w:r w:rsidR="00AF369F" w:rsidRPr="00AE5C0E">
        <w:rPr>
          <w:rFonts w:asciiTheme="minorHAnsi" w:hAnsiTheme="minorHAnsi"/>
          <w:b/>
          <w:color w:val="000000" w:themeColor="text1"/>
          <w:lang w:val="pl-PL"/>
        </w:rPr>
        <w:t xml:space="preserve"> </w:t>
      </w:r>
      <w:r w:rsidR="007C1CB1" w:rsidRPr="00AE5C0E">
        <w:rPr>
          <w:rFonts w:asciiTheme="minorHAnsi" w:hAnsiTheme="minorHAnsi"/>
          <w:b/>
          <w:color w:val="000000" w:themeColor="text1"/>
          <w:lang w:val="pl-PL"/>
        </w:rPr>
        <w:t xml:space="preserve"> </w:t>
      </w:r>
      <w:r w:rsidR="009200CA" w:rsidRPr="00AE5C0E">
        <w:rPr>
          <w:rFonts w:asciiTheme="minorHAnsi" w:hAnsiTheme="minorHAnsi"/>
          <w:b/>
          <w:color w:val="000000" w:themeColor="text1"/>
          <w:lang w:val="pl-PL"/>
        </w:rPr>
        <w:t>zł</w:t>
      </w:r>
      <w:r w:rsidR="0006596F" w:rsidRPr="00AE5C0E">
        <w:rPr>
          <w:rFonts w:asciiTheme="minorHAnsi" w:hAnsiTheme="minorHAnsi"/>
          <w:b/>
          <w:color w:val="000000" w:themeColor="text1"/>
          <w:lang w:val="pl-PL"/>
        </w:rPr>
        <w:t>.</w:t>
      </w:r>
      <w:r w:rsidRPr="00AE5C0E">
        <w:rPr>
          <w:rFonts w:asciiTheme="minorHAnsi" w:hAnsiTheme="minorHAnsi"/>
          <w:color w:val="000000" w:themeColor="text1"/>
          <w:spacing w:val="-21"/>
          <w:lang w:val="pl-PL"/>
        </w:rPr>
        <w:t xml:space="preserve"> </w:t>
      </w:r>
      <w:r w:rsidRPr="00AE5C0E">
        <w:rPr>
          <w:rFonts w:asciiTheme="minorHAnsi" w:hAnsiTheme="minorHAnsi"/>
          <w:color w:val="000000" w:themeColor="text1"/>
          <w:lang w:val="pl-PL"/>
        </w:rPr>
        <w:t xml:space="preserve">Całkowita kwota wydatków kwalifikowalnych, związanych z realizacją Projektu </w:t>
      </w:r>
      <w:proofErr w:type="spellStart"/>
      <w:r w:rsidRPr="00AE5C0E">
        <w:rPr>
          <w:rFonts w:asciiTheme="minorHAnsi" w:hAnsiTheme="minorHAnsi"/>
          <w:color w:val="000000" w:themeColor="text1"/>
          <w:lang w:val="pl-PL"/>
        </w:rPr>
        <w:t>Grantobiorcy</w:t>
      </w:r>
      <w:proofErr w:type="spellEnd"/>
      <w:r w:rsidRPr="00AE5C0E">
        <w:rPr>
          <w:rFonts w:asciiTheme="minorHAnsi" w:hAnsiTheme="minorHAnsi"/>
          <w:color w:val="000000" w:themeColor="text1"/>
          <w:lang w:val="pl-PL"/>
        </w:rPr>
        <w:t xml:space="preserve"> wynosi </w:t>
      </w:r>
      <w:r w:rsidR="00956C49" w:rsidRPr="00AE5C0E">
        <w:rPr>
          <w:rFonts w:asciiTheme="minorHAnsi" w:hAnsiTheme="minorHAnsi"/>
          <w:b/>
          <w:color w:val="000000" w:themeColor="text1"/>
          <w:lang w:val="pl-PL"/>
        </w:rPr>
        <w:fldChar w:fldCharType="begin"/>
      </w:r>
      <w:r w:rsidR="00AF369F" w:rsidRPr="00AE5C0E">
        <w:rPr>
          <w:rFonts w:asciiTheme="minorHAnsi" w:hAnsiTheme="minorHAnsi"/>
          <w:b/>
          <w:color w:val="000000" w:themeColor="text1"/>
          <w:lang w:val="pl-PL"/>
        </w:rPr>
        <w:instrText xml:space="preserve"> MERGEFIELD M_2 </w:instrText>
      </w:r>
      <w:r w:rsidR="00956C49" w:rsidRPr="00AE5C0E">
        <w:rPr>
          <w:rFonts w:asciiTheme="minorHAnsi" w:hAnsiTheme="minorHAnsi"/>
          <w:b/>
          <w:color w:val="000000" w:themeColor="text1"/>
          <w:lang w:val="pl-PL"/>
        </w:rPr>
        <w:fldChar w:fldCharType="separate"/>
      </w:r>
      <w:r w:rsidR="00AF369F" w:rsidRPr="00AE5C0E">
        <w:rPr>
          <w:rFonts w:asciiTheme="minorHAnsi" w:hAnsiTheme="minorHAnsi"/>
          <w:b/>
          <w:noProof/>
          <w:color w:val="000000" w:themeColor="text1"/>
          <w:lang w:val="pl-PL"/>
        </w:rPr>
        <w:t>……………………..</w:t>
      </w:r>
      <w:r w:rsidR="00956C49" w:rsidRPr="00AE5C0E">
        <w:rPr>
          <w:rFonts w:asciiTheme="minorHAnsi" w:hAnsiTheme="minorHAnsi"/>
          <w:b/>
          <w:color w:val="000000" w:themeColor="text1"/>
          <w:lang w:val="pl-PL"/>
        </w:rPr>
        <w:fldChar w:fldCharType="end"/>
      </w:r>
      <w:r w:rsidR="00AF369F" w:rsidRPr="00AE5C0E">
        <w:rPr>
          <w:rFonts w:asciiTheme="minorHAnsi" w:hAnsiTheme="minorHAnsi"/>
          <w:b/>
          <w:color w:val="000000" w:themeColor="text1"/>
          <w:lang w:val="pl-PL"/>
        </w:rPr>
        <w:t xml:space="preserve"> </w:t>
      </w:r>
      <w:r w:rsidR="00625685" w:rsidRPr="00AE5C0E">
        <w:rPr>
          <w:rFonts w:asciiTheme="minorHAnsi" w:hAnsiTheme="minorHAnsi"/>
          <w:b/>
          <w:color w:val="000000" w:themeColor="text1"/>
          <w:lang w:val="pl-PL"/>
        </w:rPr>
        <w:t xml:space="preserve"> zł</w:t>
      </w:r>
      <w:r w:rsidRPr="00AE5C0E">
        <w:rPr>
          <w:rFonts w:asciiTheme="minorHAnsi" w:hAnsiTheme="minorHAnsi"/>
          <w:color w:val="000000" w:themeColor="text1"/>
          <w:lang w:val="pl-PL"/>
        </w:rPr>
        <w:t>.</w:t>
      </w:r>
    </w:p>
    <w:p w14:paraId="10A9AD40" w14:textId="77777777" w:rsidR="00E525E9" w:rsidRPr="00AE5C0E" w:rsidRDefault="00E525E9" w:rsidP="00691BA2">
      <w:pPr>
        <w:pStyle w:val="Akapitzlist"/>
        <w:numPr>
          <w:ilvl w:val="2"/>
          <w:numId w:val="14"/>
        </w:numPr>
        <w:tabs>
          <w:tab w:val="left" w:pos="679"/>
          <w:tab w:val="left" w:pos="680"/>
          <w:tab w:val="left" w:pos="1286"/>
          <w:tab w:val="left" w:pos="2485"/>
          <w:tab w:val="left" w:pos="4214"/>
          <w:tab w:val="left" w:pos="4730"/>
          <w:tab w:val="left" w:pos="5917"/>
          <w:tab w:val="left" w:pos="7021"/>
          <w:tab w:val="left" w:pos="8910"/>
          <w:tab w:val="left" w:pos="9354"/>
        </w:tabs>
        <w:ind w:right="-1" w:hanging="427"/>
        <w:rPr>
          <w:rFonts w:asciiTheme="minorHAnsi" w:hAnsiTheme="minorHAnsi"/>
          <w:color w:val="000000" w:themeColor="text1"/>
          <w:lang w:val="pl-PL"/>
        </w:rPr>
      </w:pPr>
      <w:proofErr w:type="spellStart"/>
      <w:r w:rsidRPr="00AE5C0E">
        <w:rPr>
          <w:rFonts w:asciiTheme="minorHAnsi" w:hAnsiTheme="minorHAnsi"/>
          <w:color w:val="000000" w:themeColor="text1"/>
          <w:lang w:val="pl-PL"/>
        </w:rPr>
        <w:t>Grantodawca</w:t>
      </w:r>
      <w:proofErr w:type="spellEnd"/>
      <w:r w:rsidRPr="00AE5C0E">
        <w:rPr>
          <w:rFonts w:asciiTheme="minorHAnsi" w:hAnsiTheme="minorHAnsi"/>
          <w:color w:val="000000" w:themeColor="text1"/>
          <w:lang w:val="pl-PL"/>
        </w:rPr>
        <w:t xml:space="preserve"> przyznaje </w:t>
      </w:r>
      <w:proofErr w:type="spellStart"/>
      <w:r w:rsidRPr="00AE5C0E">
        <w:rPr>
          <w:rFonts w:asciiTheme="minorHAnsi" w:hAnsiTheme="minorHAnsi"/>
          <w:color w:val="000000" w:themeColor="text1"/>
          <w:lang w:val="pl-PL"/>
        </w:rPr>
        <w:t>Grantobiorcy</w:t>
      </w:r>
      <w:proofErr w:type="spellEnd"/>
      <w:r w:rsidRPr="00AE5C0E">
        <w:rPr>
          <w:rFonts w:asciiTheme="minorHAnsi" w:hAnsiTheme="minorHAnsi"/>
          <w:color w:val="000000" w:themeColor="text1"/>
          <w:lang w:val="pl-PL"/>
        </w:rPr>
        <w:t xml:space="preserve"> na realizację Projektu </w:t>
      </w:r>
      <w:proofErr w:type="spellStart"/>
      <w:r w:rsidRPr="00AE5C0E">
        <w:rPr>
          <w:rFonts w:asciiTheme="minorHAnsi" w:hAnsiTheme="minorHAnsi"/>
          <w:color w:val="000000" w:themeColor="text1"/>
          <w:lang w:val="pl-PL"/>
        </w:rPr>
        <w:t>Grantobiorcy</w:t>
      </w:r>
      <w:proofErr w:type="spellEnd"/>
      <w:r w:rsidRPr="00AE5C0E">
        <w:rPr>
          <w:rFonts w:asciiTheme="minorHAnsi" w:hAnsiTheme="minorHAnsi"/>
          <w:color w:val="000000" w:themeColor="text1"/>
          <w:lang w:val="pl-PL"/>
        </w:rPr>
        <w:t xml:space="preserve"> Grant (</w:t>
      </w:r>
      <w:r w:rsidRPr="00605D6B">
        <w:rPr>
          <w:rFonts w:asciiTheme="minorHAnsi" w:hAnsiTheme="minorHAnsi"/>
          <w:strike/>
          <w:color w:val="000000" w:themeColor="text1"/>
          <w:lang w:val="pl-PL"/>
        </w:rPr>
        <w:t xml:space="preserve">w postaci pomocy de </w:t>
      </w:r>
      <w:proofErr w:type="spellStart"/>
      <w:r w:rsidRPr="00605D6B">
        <w:rPr>
          <w:rFonts w:asciiTheme="minorHAnsi" w:hAnsiTheme="minorHAnsi"/>
          <w:strike/>
          <w:color w:val="000000" w:themeColor="text1"/>
          <w:lang w:val="pl-PL"/>
        </w:rPr>
        <w:t>minimis</w:t>
      </w:r>
      <w:proofErr w:type="spellEnd"/>
      <w:r w:rsidRPr="00AE5C0E">
        <w:rPr>
          <w:rFonts w:asciiTheme="minorHAnsi" w:hAnsiTheme="minorHAnsi"/>
          <w:color w:val="000000" w:themeColor="text1"/>
          <w:lang w:val="pl-PL"/>
        </w:rPr>
        <w:t xml:space="preserve">), w kwocie nieprzekraczającej </w:t>
      </w:r>
      <w:r w:rsidR="00956C49" w:rsidRPr="00AE5C0E">
        <w:rPr>
          <w:rFonts w:asciiTheme="minorHAnsi" w:hAnsiTheme="minorHAnsi"/>
          <w:b/>
          <w:color w:val="000000" w:themeColor="text1"/>
          <w:lang w:val="pl-PL"/>
        </w:rPr>
        <w:fldChar w:fldCharType="begin"/>
      </w:r>
      <w:r w:rsidR="00AF369F" w:rsidRPr="00AE5C0E">
        <w:rPr>
          <w:rFonts w:asciiTheme="minorHAnsi" w:hAnsiTheme="minorHAnsi"/>
          <w:b/>
          <w:color w:val="000000" w:themeColor="text1"/>
          <w:lang w:val="pl-PL"/>
        </w:rPr>
        <w:instrText xml:space="preserve"> MERGEFIELD M_2 </w:instrText>
      </w:r>
      <w:r w:rsidR="00956C49" w:rsidRPr="00AE5C0E">
        <w:rPr>
          <w:rFonts w:asciiTheme="minorHAnsi" w:hAnsiTheme="minorHAnsi"/>
          <w:b/>
          <w:color w:val="000000" w:themeColor="text1"/>
          <w:lang w:val="pl-PL"/>
        </w:rPr>
        <w:fldChar w:fldCharType="separate"/>
      </w:r>
      <w:r w:rsidR="00AF369F" w:rsidRPr="00AE5C0E">
        <w:rPr>
          <w:rFonts w:asciiTheme="minorHAnsi" w:hAnsiTheme="minorHAnsi"/>
          <w:b/>
          <w:noProof/>
          <w:color w:val="000000" w:themeColor="text1"/>
          <w:lang w:val="pl-PL"/>
        </w:rPr>
        <w:t>……………………..</w:t>
      </w:r>
      <w:r w:rsidR="00956C49" w:rsidRPr="00AE5C0E">
        <w:rPr>
          <w:rFonts w:asciiTheme="minorHAnsi" w:hAnsiTheme="minorHAnsi"/>
          <w:b/>
          <w:color w:val="000000" w:themeColor="text1"/>
          <w:lang w:val="pl-PL"/>
        </w:rPr>
        <w:fldChar w:fldCharType="end"/>
      </w:r>
      <w:r w:rsidR="00AF369F" w:rsidRPr="00AE5C0E">
        <w:rPr>
          <w:rFonts w:asciiTheme="minorHAnsi" w:hAnsiTheme="minorHAnsi"/>
          <w:b/>
          <w:color w:val="000000" w:themeColor="text1"/>
          <w:lang w:val="pl-PL"/>
        </w:rPr>
        <w:t xml:space="preserve"> </w:t>
      </w:r>
      <w:r w:rsidR="00625685" w:rsidRPr="00AE5C0E">
        <w:rPr>
          <w:rFonts w:asciiTheme="minorHAnsi" w:hAnsiTheme="minorHAnsi"/>
          <w:b/>
          <w:color w:val="000000" w:themeColor="text1"/>
          <w:lang w:val="pl-PL"/>
        </w:rPr>
        <w:t>zł</w:t>
      </w:r>
      <w:r w:rsidRPr="00AE5C0E">
        <w:rPr>
          <w:rFonts w:asciiTheme="minorHAnsi" w:hAnsiTheme="minorHAnsi"/>
          <w:color w:val="000000" w:themeColor="text1"/>
          <w:lang w:val="pl-PL"/>
        </w:rPr>
        <w:t>,</w:t>
      </w:r>
      <w:r w:rsidRPr="00AE5C0E">
        <w:rPr>
          <w:rFonts w:asciiTheme="minorHAnsi" w:hAnsiTheme="minorHAnsi"/>
          <w:color w:val="000000" w:themeColor="text1"/>
          <w:spacing w:val="14"/>
          <w:lang w:val="pl-PL"/>
        </w:rPr>
        <w:t xml:space="preserve"> </w:t>
      </w:r>
      <w:r w:rsidRPr="00AE5C0E">
        <w:rPr>
          <w:rFonts w:asciiTheme="minorHAnsi" w:hAnsiTheme="minorHAnsi"/>
          <w:color w:val="000000" w:themeColor="text1"/>
          <w:lang w:val="pl-PL"/>
        </w:rPr>
        <w:t xml:space="preserve">stanowiącej </w:t>
      </w:r>
      <w:r w:rsidR="000862B9" w:rsidRPr="00AE5C0E">
        <w:rPr>
          <w:rFonts w:asciiTheme="minorHAnsi" w:hAnsiTheme="minorHAnsi"/>
          <w:color w:val="000000" w:themeColor="text1"/>
          <w:lang w:val="pl-PL"/>
        </w:rPr>
        <w:t xml:space="preserve">maksymalnie </w:t>
      </w:r>
      <w:r w:rsidR="00B03DC3">
        <w:rPr>
          <w:rFonts w:asciiTheme="minorHAnsi" w:hAnsiTheme="minorHAnsi"/>
          <w:b/>
          <w:color w:val="000000" w:themeColor="text1"/>
          <w:lang w:val="pl-PL"/>
        </w:rPr>
        <w:t>……….</w:t>
      </w:r>
      <w:r w:rsidR="0018384B" w:rsidRPr="00AE5C0E">
        <w:rPr>
          <w:rFonts w:asciiTheme="minorHAnsi" w:hAnsiTheme="minorHAnsi"/>
          <w:b/>
          <w:color w:val="000000" w:themeColor="text1"/>
          <w:lang w:val="pl-PL"/>
        </w:rPr>
        <w:t xml:space="preserve"> </w:t>
      </w:r>
      <w:r w:rsidRPr="00AE5C0E">
        <w:rPr>
          <w:rFonts w:asciiTheme="minorHAnsi" w:hAnsiTheme="minorHAnsi"/>
          <w:color w:val="000000" w:themeColor="text1"/>
          <w:lang w:val="pl-PL"/>
        </w:rPr>
        <w:t xml:space="preserve">% </w:t>
      </w:r>
      <w:r w:rsidRPr="00AE5C0E">
        <w:rPr>
          <w:rStyle w:val="Znakiprzypiswdolnych"/>
          <w:rFonts w:asciiTheme="minorHAnsi" w:hAnsiTheme="minorHAnsi"/>
          <w:color w:val="000000" w:themeColor="text1"/>
          <w:lang w:val="pl-PL"/>
        </w:rPr>
        <w:footnoteReference w:id="7"/>
      </w:r>
      <w:r w:rsidRPr="00AE5C0E">
        <w:rPr>
          <w:rFonts w:asciiTheme="minorHAnsi" w:hAnsiTheme="minorHAnsi"/>
          <w:color w:val="000000" w:themeColor="text1"/>
          <w:lang w:val="pl-PL"/>
        </w:rPr>
        <w:t xml:space="preserve"> całkowitych wydatków kwalifikowalnych.</w:t>
      </w:r>
    </w:p>
    <w:p w14:paraId="58681C4F" w14:textId="77777777" w:rsidR="00E525E9" w:rsidRPr="00476DA5" w:rsidRDefault="00E525E9" w:rsidP="00691BA2">
      <w:pPr>
        <w:pStyle w:val="Akapitzlist"/>
        <w:numPr>
          <w:ilvl w:val="2"/>
          <w:numId w:val="14"/>
        </w:numPr>
        <w:tabs>
          <w:tab w:val="left" w:pos="536"/>
        </w:tabs>
        <w:ind w:left="535" w:hanging="283"/>
        <w:rPr>
          <w:rFonts w:asciiTheme="minorHAnsi" w:hAnsiTheme="minorHAnsi"/>
          <w:color w:val="000000" w:themeColor="text1"/>
          <w:lang w:val="pl-PL"/>
        </w:rPr>
      </w:pPr>
      <w:proofErr w:type="spellStart"/>
      <w:r w:rsidRPr="00AE5C0E">
        <w:rPr>
          <w:rFonts w:asciiTheme="minorHAnsi" w:hAnsiTheme="minorHAnsi"/>
          <w:color w:val="000000" w:themeColor="text1"/>
          <w:lang w:val="pl-PL"/>
        </w:rPr>
        <w:t>Grantobiorca</w:t>
      </w:r>
      <w:proofErr w:type="spellEnd"/>
      <w:r w:rsidRPr="00AE5C0E">
        <w:rPr>
          <w:rFonts w:asciiTheme="minorHAnsi" w:hAnsiTheme="minorHAnsi"/>
          <w:color w:val="000000" w:themeColor="text1"/>
          <w:lang w:val="pl-PL"/>
        </w:rPr>
        <w:t xml:space="preserve"> zobowiązuje się do wniesienia wkładu własnego w wysokości </w:t>
      </w:r>
      <w:r w:rsidR="00956C49" w:rsidRPr="00AE5C0E">
        <w:rPr>
          <w:rFonts w:asciiTheme="minorHAnsi" w:hAnsiTheme="minorHAnsi"/>
          <w:b/>
          <w:color w:val="000000" w:themeColor="text1"/>
          <w:lang w:val="pl-PL"/>
        </w:rPr>
        <w:fldChar w:fldCharType="begin"/>
      </w:r>
      <w:r w:rsidR="00AF369F" w:rsidRPr="00AE5C0E">
        <w:rPr>
          <w:rFonts w:asciiTheme="minorHAnsi" w:hAnsiTheme="minorHAnsi"/>
          <w:b/>
          <w:color w:val="000000" w:themeColor="text1"/>
          <w:lang w:val="pl-PL"/>
        </w:rPr>
        <w:instrText xml:space="preserve"> MERGEFIELD M_2 </w:instrText>
      </w:r>
      <w:r w:rsidR="00956C49" w:rsidRPr="00AE5C0E">
        <w:rPr>
          <w:rFonts w:asciiTheme="minorHAnsi" w:hAnsiTheme="minorHAnsi"/>
          <w:b/>
          <w:color w:val="000000" w:themeColor="text1"/>
          <w:lang w:val="pl-PL"/>
        </w:rPr>
        <w:fldChar w:fldCharType="separate"/>
      </w:r>
      <w:r w:rsidR="00AF369F" w:rsidRPr="00AE5C0E">
        <w:rPr>
          <w:rFonts w:asciiTheme="minorHAnsi" w:hAnsiTheme="minorHAnsi"/>
          <w:b/>
          <w:noProof/>
          <w:color w:val="000000" w:themeColor="text1"/>
          <w:lang w:val="pl-PL"/>
        </w:rPr>
        <w:t>……………………..</w:t>
      </w:r>
      <w:r w:rsidR="00956C49" w:rsidRPr="00AE5C0E">
        <w:rPr>
          <w:rFonts w:asciiTheme="minorHAnsi" w:hAnsiTheme="minorHAnsi"/>
          <w:b/>
          <w:color w:val="000000" w:themeColor="text1"/>
          <w:lang w:val="pl-PL"/>
        </w:rPr>
        <w:fldChar w:fldCharType="end"/>
      </w:r>
      <w:r w:rsidR="00AF369F" w:rsidRPr="00AE5C0E">
        <w:rPr>
          <w:rFonts w:asciiTheme="minorHAnsi" w:hAnsiTheme="minorHAnsi"/>
          <w:b/>
          <w:color w:val="000000" w:themeColor="text1"/>
          <w:lang w:val="pl-PL"/>
        </w:rPr>
        <w:t xml:space="preserve"> </w:t>
      </w:r>
      <w:r w:rsidR="00625685" w:rsidRPr="00AE5C0E">
        <w:rPr>
          <w:rFonts w:asciiTheme="minorHAnsi" w:hAnsiTheme="minorHAnsi"/>
          <w:b/>
          <w:color w:val="000000" w:themeColor="text1"/>
          <w:lang w:val="pl-PL"/>
        </w:rPr>
        <w:t xml:space="preserve"> zł</w:t>
      </w:r>
      <w:r w:rsidR="00625685" w:rsidRPr="00476DA5">
        <w:rPr>
          <w:rFonts w:asciiTheme="minorHAnsi" w:hAnsiTheme="minorHAnsi"/>
          <w:color w:val="000000" w:themeColor="text1"/>
          <w:lang w:val="pl-PL"/>
        </w:rPr>
        <w:t xml:space="preserve"> </w:t>
      </w:r>
      <w:r w:rsidRPr="00476DA5">
        <w:rPr>
          <w:rFonts w:asciiTheme="minorHAnsi" w:hAnsiTheme="minorHAnsi"/>
          <w:color w:val="000000" w:themeColor="text1"/>
          <w:lang w:val="pl-PL"/>
        </w:rPr>
        <w:t xml:space="preserve">oraz pokryć, w pełnym zakresie, wszelkie wydatki niekwalifikowalne w </w:t>
      </w:r>
      <w:proofErr w:type="gramStart"/>
      <w:r w:rsidRPr="00476DA5">
        <w:rPr>
          <w:rFonts w:asciiTheme="minorHAnsi" w:hAnsiTheme="minorHAnsi"/>
          <w:color w:val="000000" w:themeColor="text1"/>
          <w:lang w:val="pl-PL"/>
        </w:rPr>
        <w:t>ramach</w:t>
      </w:r>
      <w:r w:rsidR="004930AB" w:rsidRPr="00476DA5">
        <w:rPr>
          <w:rFonts w:asciiTheme="minorHAnsi" w:hAnsiTheme="minorHAnsi"/>
          <w:color w:val="000000" w:themeColor="text1"/>
          <w:lang w:val="pl-PL"/>
        </w:rPr>
        <w:t xml:space="preserve"> </w:t>
      </w:r>
      <w:r w:rsidRPr="00476DA5">
        <w:rPr>
          <w:rFonts w:asciiTheme="minorHAnsi" w:hAnsiTheme="minorHAnsi"/>
          <w:color w:val="000000" w:themeColor="text1"/>
          <w:lang w:val="pl-PL"/>
        </w:rPr>
        <w:t xml:space="preserve"> Projektu</w:t>
      </w:r>
      <w:proofErr w:type="gramEnd"/>
      <w:r w:rsidRPr="00476DA5">
        <w:rPr>
          <w:rFonts w:asciiTheme="minorHAnsi" w:hAnsiTheme="minorHAnsi"/>
          <w:color w:val="000000" w:themeColor="text1"/>
          <w:lang w:val="pl-PL"/>
        </w:rPr>
        <w:t xml:space="preserve"> </w:t>
      </w:r>
      <w:proofErr w:type="spellStart"/>
      <w:r w:rsidRPr="00476DA5">
        <w:rPr>
          <w:rFonts w:asciiTheme="minorHAnsi" w:hAnsiTheme="minorHAnsi"/>
          <w:color w:val="000000" w:themeColor="text1"/>
          <w:lang w:val="pl-PL"/>
        </w:rPr>
        <w:t>Grantobiorcy</w:t>
      </w:r>
      <w:proofErr w:type="spellEnd"/>
      <w:r w:rsidRPr="00476DA5">
        <w:rPr>
          <w:rFonts w:asciiTheme="minorHAnsi" w:hAnsiTheme="minorHAnsi"/>
          <w:color w:val="000000" w:themeColor="text1"/>
          <w:lang w:val="pl-PL"/>
        </w:rPr>
        <w:t>.</w:t>
      </w:r>
    </w:p>
    <w:p w14:paraId="2D12D50C" w14:textId="77777777" w:rsidR="00C665F3" w:rsidRDefault="00E525E9" w:rsidP="00C665F3">
      <w:pPr>
        <w:pStyle w:val="Akapitzlist"/>
        <w:numPr>
          <w:ilvl w:val="2"/>
          <w:numId w:val="14"/>
        </w:numPr>
        <w:tabs>
          <w:tab w:val="left" w:pos="536"/>
        </w:tabs>
        <w:ind w:left="535" w:right="118" w:hanging="283"/>
        <w:rPr>
          <w:rFonts w:asciiTheme="minorHAnsi" w:hAnsiTheme="minorHAnsi"/>
          <w:color w:val="000000" w:themeColor="text1"/>
          <w:lang w:val="pl-PL"/>
        </w:rPr>
      </w:pPr>
      <w:r w:rsidRPr="00476DA5">
        <w:rPr>
          <w:rFonts w:asciiTheme="minorHAnsi" w:hAnsiTheme="minorHAnsi"/>
          <w:color w:val="000000" w:themeColor="text1"/>
          <w:lang w:val="pl-PL"/>
        </w:rPr>
        <w:t xml:space="preserve">Grant jest przeznaczony na realizację Projektu </w:t>
      </w:r>
      <w:proofErr w:type="spellStart"/>
      <w:r w:rsidRPr="00476DA5">
        <w:rPr>
          <w:rFonts w:asciiTheme="minorHAnsi" w:hAnsiTheme="minorHAnsi"/>
          <w:color w:val="000000" w:themeColor="text1"/>
          <w:lang w:val="pl-PL"/>
        </w:rPr>
        <w:t>Grantobiorcy</w:t>
      </w:r>
      <w:proofErr w:type="spellEnd"/>
      <w:r w:rsidRPr="00476DA5">
        <w:rPr>
          <w:rFonts w:asciiTheme="minorHAnsi" w:hAnsiTheme="minorHAnsi"/>
          <w:color w:val="000000" w:themeColor="text1"/>
          <w:lang w:val="pl-PL"/>
        </w:rPr>
        <w:t xml:space="preserve"> opisan</w:t>
      </w:r>
      <w:r w:rsidR="00E636B0" w:rsidRPr="00476DA5">
        <w:rPr>
          <w:rFonts w:asciiTheme="minorHAnsi" w:hAnsiTheme="minorHAnsi"/>
          <w:color w:val="000000" w:themeColor="text1"/>
          <w:lang w:val="pl-PL"/>
        </w:rPr>
        <w:t>ego</w:t>
      </w:r>
      <w:r w:rsidRPr="00476DA5">
        <w:rPr>
          <w:rFonts w:asciiTheme="minorHAnsi" w:hAnsiTheme="minorHAnsi"/>
          <w:color w:val="000000" w:themeColor="text1"/>
          <w:lang w:val="pl-PL"/>
        </w:rPr>
        <w:t xml:space="preserve"> we </w:t>
      </w:r>
      <w:r w:rsidR="00E636B0" w:rsidRPr="00476DA5">
        <w:rPr>
          <w:rFonts w:asciiTheme="minorHAnsi" w:hAnsiTheme="minorHAnsi"/>
          <w:color w:val="000000" w:themeColor="text1"/>
          <w:lang w:val="pl-PL"/>
        </w:rPr>
        <w:t>wniosku o udzielenie grantu</w:t>
      </w:r>
      <w:r w:rsidRPr="00476DA5">
        <w:rPr>
          <w:rFonts w:asciiTheme="minorHAnsi" w:hAnsiTheme="minorHAnsi"/>
          <w:color w:val="000000" w:themeColor="text1"/>
          <w:lang w:val="pl-PL"/>
        </w:rPr>
        <w:t xml:space="preserve"> i nie może zostać przeznaczony na inne</w:t>
      </w:r>
      <w:r w:rsidRPr="00476DA5">
        <w:rPr>
          <w:rFonts w:asciiTheme="minorHAnsi" w:hAnsiTheme="minorHAnsi"/>
          <w:color w:val="000000" w:themeColor="text1"/>
          <w:spacing w:val="-11"/>
          <w:lang w:val="pl-PL"/>
        </w:rPr>
        <w:t xml:space="preserve"> </w:t>
      </w:r>
      <w:r w:rsidRPr="00476DA5">
        <w:rPr>
          <w:rFonts w:asciiTheme="minorHAnsi" w:hAnsiTheme="minorHAnsi"/>
          <w:color w:val="000000" w:themeColor="text1"/>
          <w:lang w:val="pl-PL"/>
        </w:rPr>
        <w:t>cele.</w:t>
      </w:r>
    </w:p>
    <w:p w14:paraId="4683F8BD" w14:textId="77777777" w:rsidR="00C665F3" w:rsidRDefault="00C665F3" w:rsidP="00C665F3">
      <w:pPr>
        <w:pStyle w:val="Akapitzlist"/>
        <w:tabs>
          <w:tab w:val="left" w:pos="536"/>
        </w:tabs>
        <w:ind w:left="535" w:right="118" w:firstLine="0"/>
        <w:rPr>
          <w:rFonts w:asciiTheme="minorHAnsi" w:hAnsiTheme="minorHAnsi"/>
          <w:color w:val="000000" w:themeColor="text1"/>
          <w:lang w:val="pl-PL"/>
        </w:rPr>
      </w:pPr>
    </w:p>
    <w:p w14:paraId="4FEA3A29" w14:textId="77777777" w:rsidR="00C665F3" w:rsidRDefault="00C665F3" w:rsidP="00C665F3">
      <w:pPr>
        <w:pStyle w:val="Akapitzlist"/>
        <w:tabs>
          <w:tab w:val="left" w:pos="536"/>
        </w:tabs>
        <w:ind w:left="535" w:right="118" w:firstLine="0"/>
        <w:rPr>
          <w:rFonts w:asciiTheme="minorHAnsi" w:hAnsiTheme="minorHAnsi"/>
          <w:color w:val="000000" w:themeColor="text1"/>
          <w:lang w:val="pl-PL"/>
        </w:rPr>
      </w:pPr>
    </w:p>
    <w:p w14:paraId="67C60604" w14:textId="77777777" w:rsidR="00C665F3" w:rsidRPr="00C665F3" w:rsidRDefault="00C665F3" w:rsidP="00C665F3">
      <w:pPr>
        <w:pStyle w:val="Akapitzlist"/>
        <w:tabs>
          <w:tab w:val="left" w:pos="536"/>
        </w:tabs>
        <w:ind w:left="535" w:right="118" w:firstLine="0"/>
        <w:rPr>
          <w:rFonts w:asciiTheme="minorHAnsi" w:hAnsiTheme="minorHAnsi"/>
          <w:color w:val="000000" w:themeColor="text1"/>
          <w:lang w:val="pl-PL"/>
        </w:rPr>
      </w:pPr>
    </w:p>
    <w:p w14:paraId="32E1C077" w14:textId="77777777" w:rsidR="00E525E9" w:rsidRPr="00AE29E5" w:rsidRDefault="00E525E9" w:rsidP="00C665F3">
      <w:pPr>
        <w:pStyle w:val="Nagwek1"/>
        <w:spacing w:before="243"/>
        <w:ind w:left="426" w:right="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 xml:space="preserve">§ 3. Okres realizacji Projektu </w:t>
      </w:r>
      <w:proofErr w:type="spellStart"/>
      <w:r w:rsidRPr="00AE29E5">
        <w:rPr>
          <w:rFonts w:asciiTheme="minorHAnsi" w:hAnsiTheme="minorHAnsi"/>
          <w:sz w:val="22"/>
          <w:szCs w:val="22"/>
          <w:lang w:val="pl-PL"/>
        </w:rPr>
        <w:t>Grantobiorcy</w:t>
      </w:r>
      <w:proofErr w:type="spellEnd"/>
      <w:r w:rsidRPr="00AE29E5">
        <w:rPr>
          <w:rFonts w:asciiTheme="minorHAnsi" w:hAnsiTheme="minorHAnsi"/>
          <w:sz w:val="22"/>
          <w:szCs w:val="22"/>
          <w:lang w:val="pl-PL"/>
        </w:rPr>
        <w:t>, kwalifikowalności wydatków i obowiązywania Umowy</w:t>
      </w:r>
    </w:p>
    <w:p w14:paraId="19A1561F" w14:textId="77777777" w:rsidR="00E525E9" w:rsidRPr="00AE29E5" w:rsidRDefault="00E525E9">
      <w:pPr>
        <w:pStyle w:val="Akapitzlist"/>
        <w:numPr>
          <w:ilvl w:val="0"/>
          <w:numId w:val="15"/>
        </w:numPr>
        <w:tabs>
          <w:tab w:val="left" w:pos="471"/>
        </w:tabs>
        <w:ind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Okres realizacji Projektu </w:t>
      </w:r>
      <w:proofErr w:type="spellStart"/>
      <w:proofErr w:type="gram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 ustala</w:t>
      </w:r>
      <w:proofErr w:type="gramEnd"/>
      <w:r w:rsidRPr="00AE29E5">
        <w:rPr>
          <w:rFonts w:asciiTheme="minorHAnsi" w:hAnsiTheme="minorHAnsi"/>
          <w:lang w:val="pl-PL"/>
        </w:rPr>
        <w:t xml:space="preserve"> się</w:t>
      </w:r>
      <w:r w:rsidRPr="00AE29E5">
        <w:rPr>
          <w:rFonts w:asciiTheme="minorHAnsi" w:hAnsiTheme="minorHAnsi"/>
          <w:spacing w:val="-10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na:</w:t>
      </w:r>
    </w:p>
    <w:p w14:paraId="5D71A246" w14:textId="77777777" w:rsidR="00E525E9" w:rsidRPr="00AE5C0E" w:rsidRDefault="00E525E9">
      <w:pPr>
        <w:pStyle w:val="Akapitzlist"/>
        <w:numPr>
          <w:ilvl w:val="1"/>
          <w:numId w:val="15"/>
        </w:numPr>
        <w:tabs>
          <w:tab w:val="left" w:pos="1389"/>
        </w:tabs>
        <w:ind w:hanging="196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 rozpoczęcie realizacji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>:</w:t>
      </w:r>
      <w:r w:rsidRPr="00AE29E5">
        <w:rPr>
          <w:rFonts w:asciiTheme="minorHAnsi" w:hAnsiTheme="minorHAnsi"/>
          <w:spacing w:val="-9"/>
          <w:lang w:val="pl-PL"/>
        </w:rPr>
        <w:t xml:space="preserve"> </w:t>
      </w:r>
      <w:r w:rsidR="00956C49" w:rsidRPr="00AE5C0E">
        <w:rPr>
          <w:rFonts w:asciiTheme="minorHAnsi" w:hAnsiTheme="minorHAnsi"/>
          <w:b/>
          <w:lang w:val="pl-PL"/>
        </w:rPr>
        <w:fldChar w:fldCharType="begin"/>
      </w:r>
      <w:r w:rsidR="00AF369F" w:rsidRPr="00AE5C0E">
        <w:rPr>
          <w:rFonts w:asciiTheme="minorHAnsi" w:hAnsiTheme="minorHAnsi"/>
          <w:b/>
          <w:lang w:val="pl-PL"/>
        </w:rPr>
        <w:instrText xml:space="preserve"> MERGEFIELD M_2 </w:instrText>
      </w:r>
      <w:r w:rsidR="00956C49" w:rsidRPr="00AE5C0E">
        <w:rPr>
          <w:rFonts w:asciiTheme="minorHAnsi" w:hAnsiTheme="minorHAnsi"/>
          <w:b/>
          <w:lang w:val="pl-PL"/>
        </w:rPr>
        <w:fldChar w:fldCharType="separate"/>
      </w:r>
      <w:r w:rsidR="00AF369F" w:rsidRPr="00AE5C0E">
        <w:rPr>
          <w:rFonts w:asciiTheme="minorHAnsi" w:hAnsiTheme="minorHAnsi"/>
          <w:b/>
          <w:noProof/>
          <w:lang w:val="pl-PL"/>
        </w:rPr>
        <w:t>……………………..</w:t>
      </w:r>
      <w:r w:rsidR="00956C49" w:rsidRPr="00AE5C0E">
        <w:rPr>
          <w:rFonts w:asciiTheme="minorHAnsi" w:hAnsiTheme="minorHAnsi"/>
          <w:b/>
          <w:lang w:val="pl-PL"/>
        </w:rPr>
        <w:fldChar w:fldCharType="end"/>
      </w:r>
      <w:r w:rsidR="007C3FAE" w:rsidRPr="00AE5C0E">
        <w:rPr>
          <w:rFonts w:asciiTheme="minorHAnsi" w:hAnsiTheme="minorHAnsi"/>
          <w:lang w:val="pl-PL"/>
        </w:rPr>
        <w:t>.</w:t>
      </w:r>
    </w:p>
    <w:p w14:paraId="6B6B4E6A" w14:textId="77777777" w:rsidR="00E525E9" w:rsidRPr="00AE5C0E" w:rsidRDefault="00E525E9">
      <w:pPr>
        <w:pStyle w:val="Akapitzlist"/>
        <w:numPr>
          <w:ilvl w:val="1"/>
          <w:numId w:val="15"/>
        </w:numPr>
        <w:tabs>
          <w:tab w:val="left" w:pos="1442"/>
        </w:tabs>
        <w:ind w:left="1442" w:hanging="250"/>
        <w:rPr>
          <w:rFonts w:asciiTheme="minorHAnsi" w:hAnsiTheme="minorHAnsi"/>
          <w:lang w:val="pl-PL"/>
        </w:rPr>
      </w:pPr>
      <w:r w:rsidRPr="00AE5C0E">
        <w:rPr>
          <w:rFonts w:asciiTheme="minorHAnsi" w:hAnsiTheme="minorHAnsi"/>
          <w:lang w:val="pl-PL"/>
        </w:rPr>
        <w:t xml:space="preserve">zakończenie realizacji Projektu </w:t>
      </w:r>
      <w:proofErr w:type="spellStart"/>
      <w:r w:rsidRPr="00AE5C0E">
        <w:rPr>
          <w:rFonts w:asciiTheme="minorHAnsi" w:hAnsiTheme="minorHAnsi"/>
          <w:lang w:val="pl-PL"/>
        </w:rPr>
        <w:t>Grantobiorcy</w:t>
      </w:r>
      <w:proofErr w:type="spellEnd"/>
      <w:r w:rsidRPr="00AE5C0E">
        <w:rPr>
          <w:rFonts w:asciiTheme="minorHAnsi" w:hAnsiTheme="minorHAnsi"/>
          <w:lang w:val="pl-PL"/>
        </w:rPr>
        <w:t>:</w:t>
      </w:r>
      <w:r w:rsidRPr="00AE5C0E">
        <w:rPr>
          <w:rFonts w:asciiTheme="minorHAnsi" w:hAnsiTheme="minorHAnsi"/>
          <w:spacing w:val="-14"/>
          <w:lang w:val="pl-PL"/>
        </w:rPr>
        <w:t xml:space="preserve"> </w:t>
      </w:r>
      <w:r w:rsidR="00956C49" w:rsidRPr="00AE5C0E">
        <w:rPr>
          <w:rFonts w:asciiTheme="minorHAnsi" w:hAnsiTheme="minorHAnsi"/>
          <w:b/>
          <w:lang w:val="pl-PL"/>
        </w:rPr>
        <w:fldChar w:fldCharType="begin"/>
      </w:r>
      <w:r w:rsidR="00AF369F" w:rsidRPr="00AE5C0E">
        <w:rPr>
          <w:rFonts w:asciiTheme="minorHAnsi" w:hAnsiTheme="minorHAnsi"/>
          <w:b/>
          <w:lang w:val="pl-PL"/>
        </w:rPr>
        <w:instrText xml:space="preserve"> MERGEFIELD M_2 </w:instrText>
      </w:r>
      <w:r w:rsidR="00956C49" w:rsidRPr="00AE5C0E">
        <w:rPr>
          <w:rFonts w:asciiTheme="minorHAnsi" w:hAnsiTheme="minorHAnsi"/>
          <w:b/>
          <w:lang w:val="pl-PL"/>
        </w:rPr>
        <w:fldChar w:fldCharType="separate"/>
      </w:r>
      <w:r w:rsidR="00AF369F" w:rsidRPr="00AE5C0E">
        <w:rPr>
          <w:rFonts w:asciiTheme="minorHAnsi" w:hAnsiTheme="minorHAnsi"/>
          <w:b/>
          <w:noProof/>
          <w:lang w:val="pl-PL"/>
        </w:rPr>
        <w:t>……………………..</w:t>
      </w:r>
      <w:r w:rsidR="00956C49" w:rsidRPr="00AE5C0E">
        <w:rPr>
          <w:rFonts w:asciiTheme="minorHAnsi" w:hAnsiTheme="minorHAnsi"/>
          <w:b/>
          <w:lang w:val="pl-PL"/>
        </w:rPr>
        <w:fldChar w:fldCharType="end"/>
      </w:r>
      <w:r w:rsidR="00AF369F" w:rsidRPr="00AE5C0E">
        <w:rPr>
          <w:rFonts w:asciiTheme="minorHAnsi" w:hAnsiTheme="minorHAnsi"/>
          <w:b/>
          <w:lang w:val="pl-PL"/>
        </w:rPr>
        <w:t xml:space="preserve"> </w:t>
      </w:r>
    </w:p>
    <w:p w14:paraId="0EAC236F" w14:textId="77777777" w:rsidR="00E525E9" w:rsidRPr="00AE29E5" w:rsidRDefault="00E525E9">
      <w:pPr>
        <w:pStyle w:val="Akapitzlist"/>
        <w:numPr>
          <w:ilvl w:val="0"/>
          <w:numId w:val="15"/>
        </w:numPr>
        <w:tabs>
          <w:tab w:val="left" w:pos="471"/>
        </w:tabs>
        <w:spacing w:before="3"/>
        <w:ind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 wyjątkowych sytuacjach, </w:t>
      </w:r>
      <w:proofErr w:type="spellStart"/>
      <w:r w:rsidRPr="00AE29E5">
        <w:rPr>
          <w:rFonts w:asciiTheme="minorHAnsi" w:hAnsiTheme="minorHAnsi"/>
          <w:lang w:val="pl-PL"/>
        </w:rPr>
        <w:t>Grantodawca</w:t>
      </w:r>
      <w:proofErr w:type="spellEnd"/>
      <w:r w:rsidRPr="00AE29E5">
        <w:rPr>
          <w:rFonts w:asciiTheme="minorHAnsi" w:hAnsiTheme="minorHAnsi"/>
          <w:lang w:val="pl-PL"/>
        </w:rPr>
        <w:t xml:space="preserve"> może wyrazić zgodę na zmianę terminów określonych w ust. 1 na uzasadniony, pisemny wniosek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>, złożony zgodnie z § 9 Umowy.</w:t>
      </w:r>
      <w:r w:rsidRPr="00AE29E5">
        <w:rPr>
          <w:rFonts w:asciiTheme="minorHAnsi" w:hAnsiTheme="minorHAnsi"/>
          <w:color w:val="00B0F0"/>
          <w:lang w:val="pl-PL"/>
        </w:rPr>
        <w:t xml:space="preserve"> </w:t>
      </w:r>
      <w:proofErr w:type="spellStart"/>
      <w:r w:rsidRPr="00AE29E5">
        <w:rPr>
          <w:rFonts w:asciiTheme="minorHAnsi" w:hAnsiTheme="minorHAnsi"/>
          <w:lang w:val="pl-PL"/>
        </w:rPr>
        <w:t>Grantodawca</w:t>
      </w:r>
      <w:proofErr w:type="spellEnd"/>
      <w:r w:rsidRPr="00AE29E5">
        <w:rPr>
          <w:rFonts w:asciiTheme="minorHAnsi" w:hAnsiTheme="minorHAnsi"/>
          <w:lang w:val="pl-PL"/>
        </w:rPr>
        <w:t xml:space="preserve"> może nie wyrazić zgody na zmianę. </w:t>
      </w:r>
    </w:p>
    <w:p w14:paraId="7CD81497" w14:textId="77777777" w:rsidR="00E525E9" w:rsidRPr="00C665F3" w:rsidRDefault="00E525E9" w:rsidP="00C665F3">
      <w:pPr>
        <w:pStyle w:val="Akapitzlist"/>
        <w:numPr>
          <w:ilvl w:val="0"/>
          <w:numId w:val="15"/>
        </w:numPr>
        <w:tabs>
          <w:tab w:val="left" w:pos="471"/>
        </w:tabs>
        <w:spacing w:before="3"/>
        <w:ind w:left="426" w:hanging="314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Okres kwalifikowalności wydatków w projekcie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rozpoczyna si</w:t>
      </w:r>
      <w:r w:rsidR="00462647" w:rsidRPr="00AE29E5">
        <w:rPr>
          <w:rFonts w:asciiTheme="minorHAnsi" w:hAnsiTheme="minorHAnsi"/>
          <w:lang w:val="pl-PL"/>
        </w:rPr>
        <w:t>ę</w:t>
      </w:r>
      <w:r w:rsidRPr="00AE29E5">
        <w:rPr>
          <w:rFonts w:asciiTheme="minorHAnsi" w:hAnsiTheme="minorHAnsi"/>
          <w:lang w:val="pl-PL"/>
        </w:rPr>
        <w:t xml:space="preserve"> w dniu</w:t>
      </w:r>
      <w:r w:rsidRPr="00AE29E5">
        <w:rPr>
          <w:rFonts w:asciiTheme="minorHAnsi" w:hAnsiTheme="minorHAnsi"/>
          <w:color w:val="00B0F0"/>
          <w:lang w:val="pl-PL"/>
        </w:rPr>
        <w:t xml:space="preserve"> </w:t>
      </w:r>
      <w:r w:rsidR="0093638F">
        <w:rPr>
          <w:rFonts w:asciiTheme="minorHAnsi" w:hAnsiTheme="minorHAnsi"/>
          <w:lang w:val="pl-PL"/>
        </w:rPr>
        <w:t xml:space="preserve">złożenia </w:t>
      </w:r>
      <w:proofErr w:type="gramStart"/>
      <w:r w:rsidR="0093638F">
        <w:rPr>
          <w:rFonts w:asciiTheme="minorHAnsi" w:hAnsiTheme="minorHAnsi"/>
          <w:lang w:val="pl-PL"/>
        </w:rPr>
        <w:lastRenderedPageBreak/>
        <w:t>wniosku  o</w:t>
      </w:r>
      <w:proofErr w:type="gramEnd"/>
      <w:r w:rsidR="0093638F">
        <w:rPr>
          <w:rFonts w:asciiTheme="minorHAnsi" w:hAnsiTheme="minorHAnsi"/>
          <w:lang w:val="pl-PL"/>
        </w:rPr>
        <w:t xml:space="preserve"> dofinansowanie przez </w:t>
      </w:r>
      <w:proofErr w:type="spellStart"/>
      <w:r w:rsidR="0093638F">
        <w:rPr>
          <w:rFonts w:asciiTheme="minorHAnsi" w:hAnsiTheme="minorHAnsi"/>
          <w:lang w:val="pl-PL"/>
        </w:rPr>
        <w:t>Grantodawcę</w:t>
      </w:r>
      <w:proofErr w:type="spellEnd"/>
      <w:r w:rsidR="0093638F">
        <w:rPr>
          <w:rFonts w:asciiTheme="minorHAnsi" w:hAnsiTheme="minorHAnsi"/>
          <w:lang w:val="pl-PL"/>
        </w:rPr>
        <w:t xml:space="preserve"> w Instytucji Zarządzającej</w:t>
      </w:r>
      <w:r w:rsidR="00462647" w:rsidRPr="00AE29E5">
        <w:rPr>
          <w:rFonts w:asciiTheme="minorHAnsi" w:hAnsiTheme="minorHAnsi"/>
          <w:lang w:val="pl-PL"/>
        </w:rPr>
        <w:t>.</w:t>
      </w:r>
      <w:r w:rsidRPr="00AE29E5">
        <w:rPr>
          <w:rFonts w:asciiTheme="minorHAnsi" w:hAnsiTheme="minorHAnsi"/>
          <w:i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Okres obowiązywania Umowy trwa od dnia jej zawarcia, do dnia wykonania przez obie Strony Umowy wszystkich obowiązków z niej</w:t>
      </w:r>
      <w:r w:rsidRPr="00AE29E5">
        <w:rPr>
          <w:rFonts w:asciiTheme="minorHAnsi" w:hAnsiTheme="minorHAnsi"/>
          <w:spacing w:val="-15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wynikających</w:t>
      </w:r>
      <w:r w:rsidRPr="00AE29E5">
        <w:rPr>
          <w:rFonts w:asciiTheme="minorHAnsi" w:hAnsiTheme="minorHAnsi"/>
          <w:sz w:val="24"/>
          <w:lang w:val="pl-PL"/>
        </w:rPr>
        <w:t>.</w:t>
      </w:r>
    </w:p>
    <w:p w14:paraId="089AD8B3" w14:textId="77777777" w:rsidR="00464E26" w:rsidRPr="00C665F3" w:rsidRDefault="00464E26" w:rsidP="00C665F3">
      <w:pPr>
        <w:tabs>
          <w:tab w:val="left" w:pos="471"/>
        </w:tabs>
        <w:spacing w:before="3"/>
        <w:rPr>
          <w:rFonts w:asciiTheme="minorHAnsi" w:hAnsiTheme="minorHAnsi"/>
          <w:i/>
          <w:sz w:val="24"/>
          <w:szCs w:val="18"/>
          <w:lang w:val="pl-PL"/>
        </w:rPr>
      </w:pPr>
    </w:p>
    <w:p w14:paraId="3777F79C" w14:textId="77777777" w:rsidR="00E525E9" w:rsidRPr="00AE29E5" w:rsidRDefault="00E525E9">
      <w:pPr>
        <w:pStyle w:val="Nagwek1"/>
        <w:spacing w:before="1"/>
        <w:ind w:left="121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§ 4. Przeniesienie praw i obowiązków wynikających z Umowy</w:t>
      </w:r>
    </w:p>
    <w:p w14:paraId="1062F870" w14:textId="77777777" w:rsidR="00E525E9" w:rsidRPr="00AE29E5" w:rsidRDefault="00E525E9">
      <w:pPr>
        <w:pStyle w:val="Akapitzlist"/>
        <w:numPr>
          <w:ilvl w:val="0"/>
          <w:numId w:val="5"/>
        </w:numPr>
        <w:tabs>
          <w:tab w:val="left" w:pos="537"/>
          <w:tab w:val="left" w:pos="538"/>
        </w:tabs>
        <w:ind w:right="105" w:hanging="425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Przeniesienie praw i obowiązków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wynikających z umowy na podmioty trzecie wymaga uprzedniej pisemnej zgody</w:t>
      </w:r>
      <w:r w:rsidRPr="00AE29E5">
        <w:rPr>
          <w:rFonts w:asciiTheme="minorHAnsi" w:hAnsiTheme="minorHAnsi"/>
          <w:spacing w:val="-12"/>
          <w:lang w:val="pl-PL"/>
        </w:rPr>
        <w:t xml:space="preserve"> </w:t>
      </w:r>
      <w:proofErr w:type="spellStart"/>
      <w:r w:rsidRPr="00AE29E5">
        <w:rPr>
          <w:rFonts w:asciiTheme="minorHAnsi" w:hAnsiTheme="minorHAnsi"/>
          <w:lang w:val="pl-PL"/>
        </w:rPr>
        <w:t>Grantodawcy</w:t>
      </w:r>
      <w:proofErr w:type="spellEnd"/>
      <w:r w:rsidRPr="00AE29E5">
        <w:rPr>
          <w:rFonts w:asciiTheme="minorHAnsi" w:hAnsiTheme="minorHAnsi"/>
          <w:lang w:val="pl-PL"/>
        </w:rPr>
        <w:t>. Dotyczy to okresu realizacji Proj</w:t>
      </w:r>
      <w:r w:rsidR="00AE29E5">
        <w:rPr>
          <w:rFonts w:asciiTheme="minorHAnsi" w:hAnsiTheme="minorHAnsi"/>
          <w:lang w:val="pl-PL"/>
        </w:rPr>
        <w:t xml:space="preserve">ektu </w:t>
      </w:r>
      <w:proofErr w:type="spellStart"/>
      <w:r w:rsidR="00AE29E5">
        <w:rPr>
          <w:rFonts w:asciiTheme="minorHAnsi" w:hAnsiTheme="minorHAnsi"/>
          <w:lang w:val="pl-PL"/>
        </w:rPr>
        <w:t>Grantobiorcy</w:t>
      </w:r>
      <w:proofErr w:type="spellEnd"/>
      <w:r w:rsidR="00AE29E5">
        <w:rPr>
          <w:rFonts w:asciiTheme="minorHAnsi" w:hAnsiTheme="minorHAnsi"/>
          <w:lang w:val="pl-PL"/>
        </w:rPr>
        <w:t xml:space="preserve"> określonego </w:t>
      </w:r>
      <w:r w:rsidRPr="00AE29E5">
        <w:rPr>
          <w:rFonts w:asciiTheme="minorHAnsi" w:hAnsiTheme="minorHAnsi"/>
          <w:lang w:val="pl-PL"/>
        </w:rPr>
        <w:t xml:space="preserve">w </w:t>
      </w:r>
      <w:r w:rsidRPr="00AE29E5">
        <w:rPr>
          <w:rFonts w:asciiTheme="minorHAnsi" w:hAnsiTheme="minorHAnsi"/>
          <w:bCs/>
          <w:lang w:val="pl-PL"/>
        </w:rPr>
        <w:t>§</w:t>
      </w:r>
      <w:r w:rsidRPr="00AE29E5">
        <w:rPr>
          <w:rFonts w:asciiTheme="minorHAnsi" w:hAnsiTheme="minorHAnsi"/>
          <w:lang w:val="pl-PL"/>
        </w:rPr>
        <w:t>3 oraz okresu t</w:t>
      </w:r>
      <w:r w:rsidRPr="00AE29E5">
        <w:rPr>
          <w:rFonts w:asciiTheme="minorHAnsi" w:hAnsiTheme="minorHAnsi"/>
          <w:bCs/>
          <w:lang w:val="pl-PL"/>
        </w:rPr>
        <w:t>rwałości projektu określonego w § 15 niniejszej umowy.</w:t>
      </w:r>
    </w:p>
    <w:p w14:paraId="3FE18F38" w14:textId="77777777" w:rsidR="00E525E9" w:rsidRPr="00AE29E5" w:rsidRDefault="00E525E9">
      <w:pPr>
        <w:pStyle w:val="Akapitzlist"/>
        <w:numPr>
          <w:ilvl w:val="0"/>
          <w:numId w:val="5"/>
        </w:numPr>
        <w:tabs>
          <w:tab w:val="left" w:pos="537"/>
          <w:tab w:val="left" w:pos="538"/>
        </w:tabs>
        <w:ind w:right="117" w:hanging="425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Zaprzestanie posiadania prawa do dysponowania nieruchomością na cele realizacji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nie zwalnia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ze zobowiązań podjętych w związku z niniejszą Umową o powierzenie Grantu pod rygorem zwrotu Grantu wraz z odsetkami, chyba że nowy właściciel nieruchomości podpisze stosowną Umowę o powierzenie Grantu. Wzór Umowy o powierzenie Grantu z nowym właścicielem zostanie odpowiednio dostosowany do rodzaju i zakresu zobowiązań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w okresie trwałości.</w:t>
      </w:r>
    </w:p>
    <w:p w14:paraId="4B402977" w14:textId="77777777" w:rsidR="00E525E9" w:rsidRPr="00AE29E5" w:rsidRDefault="00E525E9">
      <w:pPr>
        <w:pStyle w:val="Akapitzlist"/>
        <w:numPr>
          <w:ilvl w:val="0"/>
          <w:numId w:val="5"/>
        </w:numPr>
        <w:tabs>
          <w:tab w:val="left" w:pos="537"/>
          <w:tab w:val="left" w:pos="538"/>
        </w:tabs>
        <w:ind w:right="117" w:hanging="425"/>
        <w:rPr>
          <w:rFonts w:asciiTheme="minorHAnsi" w:hAnsiTheme="minorHAnsi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zapewnia, że kalkulując cenę sprzedaży nieruchomości, nie uwzględni w tej cenie kosztów </w:t>
      </w:r>
      <w:r w:rsidR="002E1BF1" w:rsidRPr="00AE29E5">
        <w:rPr>
          <w:rFonts w:asciiTheme="minorHAnsi" w:hAnsiTheme="minorHAnsi"/>
          <w:lang w:val="pl-PL"/>
        </w:rPr>
        <w:t>wymiany źródła ciepła</w:t>
      </w:r>
      <w:r w:rsidRPr="00AE29E5">
        <w:rPr>
          <w:rFonts w:asciiTheme="minorHAnsi" w:hAnsiTheme="minorHAnsi"/>
          <w:lang w:val="pl-PL"/>
        </w:rPr>
        <w:t xml:space="preserve">, aby nie nastąpiło podwójne dofinansowanie dla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. Na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ciąży obowiązek wiarygodnego udowodnienia powyższego.</w:t>
      </w:r>
    </w:p>
    <w:p w14:paraId="77839710" w14:textId="77777777" w:rsidR="00464E26" w:rsidRPr="00C665F3" w:rsidRDefault="00E525E9" w:rsidP="00C665F3">
      <w:pPr>
        <w:pStyle w:val="Akapitzlist"/>
        <w:numPr>
          <w:ilvl w:val="0"/>
          <w:numId w:val="5"/>
        </w:numPr>
        <w:tabs>
          <w:tab w:val="left" w:pos="537"/>
          <w:tab w:val="left" w:pos="538"/>
        </w:tabs>
        <w:ind w:right="116" w:hanging="425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Grantodawca</w:t>
      </w:r>
      <w:proofErr w:type="spellEnd"/>
      <w:r w:rsidRPr="00AE29E5">
        <w:rPr>
          <w:rFonts w:asciiTheme="minorHAnsi" w:hAnsiTheme="minorHAnsi"/>
          <w:lang w:val="pl-PL"/>
        </w:rPr>
        <w:t xml:space="preserve"> nie ponosi odpowiedzialności wobec osób trzecich za szkody powstałe w związku z realizacją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sz w:val="24"/>
          <w:lang w:val="pl-PL"/>
        </w:rPr>
        <w:t>.</w:t>
      </w:r>
    </w:p>
    <w:p w14:paraId="0E47430B" w14:textId="77777777" w:rsidR="00C665F3" w:rsidRPr="00C665F3" w:rsidRDefault="00C665F3" w:rsidP="00C665F3">
      <w:pPr>
        <w:tabs>
          <w:tab w:val="left" w:pos="537"/>
          <w:tab w:val="left" w:pos="538"/>
        </w:tabs>
        <w:ind w:right="116"/>
        <w:rPr>
          <w:rFonts w:asciiTheme="minorHAnsi" w:hAnsiTheme="minorHAnsi"/>
          <w:sz w:val="24"/>
          <w:lang w:val="pl-PL"/>
        </w:rPr>
      </w:pPr>
    </w:p>
    <w:p w14:paraId="5EE3A4C8" w14:textId="77777777" w:rsidR="00E525E9" w:rsidRPr="00AE29E5" w:rsidRDefault="00E525E9" w:rsidP="00C665F3">
      <w:pPr>
        <w:pStyle w:val="Nagwek1"/>
        <w:tabs>
          <w:tab w:val="clear" w:pos="0"/>
        </w:tabs>
        <w:ind w:left="709" w:right="283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lang w:val="pl-PL"/>
        </w:rPr>
        <w:t>§ 5. Zabezpieczenie należytego wykonania zobowiązań wynikających z Umowy</w:t>
      </w:r>
    </w:p>
    <w:p w14:paraId="5E3577CD" w14:textId="77777777" w:rsidR="00E525E9" w:rsidRPr="00AE29E5" w:rsidRDefault="00E525E9">
      <w:pPr>
        <w:pStyle w:val="Akapitzlist"/>
        <w:numPr>
          <w:ilvl w:val="0"/>
          <w:numId w:val="20"/>
        </w:numPr>
        <w:tabs>
          <w:tab w:val="left" w:pos="615"/>
        </w:tabs>
        <w:ind w:right="113" w:hanging="502"/>
        <w:rPr>
          <w:rFonts w:asciiTheme="minorHAnsi" w:hAnsiTheme="minorHAnsi"/>
        </w:rPr>
      </w:pPr>
      <w:r w:rsidRPr="00AE29E5">
        <w:rPr>
          <w:rFonts w:asciiTheme="minorHAnsi" w:hAnsiTheme="minorHAnsi"/>
          <w:lang w:val="pl-PL"/>
        </w:rPr>
        <w:t xml:space="preserve">Grant może zostać wypłacony po ustanowieniu lub wniesieniu przez </w:t>
      </w:r>
      <w:proofErr w:type="spellStart"/>
      <w:r w:rsidRPr="00AE29E5">
        <w:rPr>
          <w:rFonts w:asciiTheme="minorHAnsi" w:hAnsiTheme="minorHAnsi"/>
          <w:lang w:val="pl-PL"/>
        </w:rPr>
        <w:t>Grantobiorcę</w:t>
      </w:r>
      <w:proofErr w:type="spellEnd"/>
      <w:r w:rsidRPr="00AE29E5">
        <w:rPr>
          <w:rFonts w:asciiTheme="minorHAnsi" w:hAnsiTheme="minorHAnsi"/>
          <w:lang w:val="pl-PL"/>
        </w:rPr>
        <w:t xml:space="preserve"> zabezpieczenia należytego wykonania zobowiązań wynikających z</w:t>
      </w:r>
      <w:r w:rsidRPr="00AE29E5">
        <w:rPr>
          <w:rFonts w:asciiTheme="minorHAnsi" w:hAnsiTheme="minorHAnsi"/>
          <w:spacing w:val="-1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 xml:space="preserve">Umowy obejmującego okres realizacji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i okres trwałości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>. Zabezpieczenie musi zostać wniesione najpóźniej w momencie podpisania umowy.</w:t>
      </w:r>
    </w:p>
    <w:p w14:paraId="4441E9EF" w14:textId="77777777" w:rsidR="00E525E9" w:rsidRPr="00AE29E5" w:rsidRDefault="00E525E9">
      <w:pPr>
        <w:pStyle w:val="Akapitzlist"/>
        <w:numPr>
          <w:ilvl w:val="0"/>
          <w:numId w:val="20"/>
        </w:numPr>
        <w:tabs>
          <w:tab w:val="left" w:pos="615"/>
        </w:tabs>
        <w:spacing w:line="290" w:lineRule="exact"/>
        <w:ind w:hanging="502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Zabezpieczenie ustanawiane jest w formie weksla in blanco opatrzon</w:t>
      </w:r>
      <w:r w:rsidR="00AE29E5">
        <w:rPr>
          <w:rFonts w:asciiTheme="minorHAnsi" w:hAnsiTheme="minorHAnsi"/>
          <w:lang w:val="pl-PL"/>
        </w:rPr>
        <w:t>ego klauzulą „na zlecenie” wraz</w:t>
      </w:r>
      <w:r w:rsidRPr="00AE29E5">
        <w:rPr>
          <w:rFonts w:asciiTheme="minorHAnsi" w:hAnsiTheme="minorHAnsi"/>
          <w:lang w:val="pl-PL"/>
        </w:rPr>
        <w:t xml:space="preserve"> z deklaracją wekslową, według wzorów zamieszczonych na stronie internetowej </w:t>
      </w:r>
      <w:proofErr w:type="spellStart"/>
      <w:r w:rsidRPr="00AE29E5">
        <w:rPr>
          <w:rFonts w:asciiTheme="minorHAnsi" w:hAnsiTheme="minorHAnsi"/>
          <w:lang w:val="pl-PL"/>
        </w:rPr>
        <w:t>Grantodawcy</w:t>
      </w:r>
      <w:proofErr w:type="spellEnd"/>
      <w:r w:rsidR="00462647" w:rsidRPr="00AE29E5">
        <w:rPr>
          <w:rFonts w:asciiTheme="minorHAnsi" w:hAnsiTheme="minorHAnsi"/>
          <w:lang w:val="pl-PL"/>
        </w:rPr>
        <w:t xml:space="preserve"> </w:t>
      </w:r>
    </w:p>
    <w:p w14:paraId="2FB85655" w14:textId="77777777" w:rsidR="00E525E9" w:rsidRPr="00AE29E5" w:rsidRDefault="00E525E9">
      <w:pPr>
        <w:pStyle w:val="Akapitzlist"/>
        <w:numPr>
          <w:ilvl w:val="0"/>
          <w:numId w:val="20"/>
        </w:numPr>
        <w:tabs>
          <w:tab w:val="left" w:pos="613"/>
          <w:tab w:val="left" w:pos="615"/>
        </w:tabs>
        <w:ind w:hanging="502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Wszelkie koszty zabezpieczenia ponosi</w:t>
      </w:r>
      <w:r w:rsidRPr="00AE29E5">
        <w:rPr>
          <w:rFonts w:asciiTheme="minorHAnsi" w:hAnsiTheme="minorHAnsi"/>
          <w:spacing w:val="-23"/>
          <w:lang w:val="pl-PL"/>
        </w:rPr>
        <w:t xml:space="preserve">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i nie są one kwalifikowalne.</w:t>
      </w:r>
    </w:p>
    <w:p w14:paraId="4DD4D2EB" w14:textId="77777777" w:rsidR="00E525E9" w:rsidRPr="00AE29E5" w:rsidRDefault="00E525E9">
      <w:pPr>
        <w:pStyle w:val="Akapitzlist"/>
        <w:numPr>
          <w:ilvl w:val="0"/>
          <w:numId w:val="20"/>
        </w:numPr>
        <w:tabs>
          <w:tab w:val="left" w:pos="615"/>
        </w:tabs>
        <w:ind w:right="105" w:hanging="502"/>
        <w:rPr>
          <w:rFonts w:asciiTheme="minorHAnsi" w:hAnsiTheme="minorHAnsi"/>
        </w:rPr>
      </w:pPr>
      <w:r w:rsidRPr="00AE29E5">
        <w:rPr>
          <w:rFonts w:asciiTheme="minorHAnsi" w:hAnsiTheme="minorHAnsi"/>
          <w:lang w:val="pl-PL"/>
        </w:rPr>
        <w:t>Zabezpieczenie zwracane</w:t>
      </w:r>
      <w:r w:rsidRPr="00AE29E5">
        <w:rPr>
          <w:rFonts w:asciiTheme="minorHAnsi" w:hAnsiTheme="minorHAnsi"/>
        </w:rPr>
        <w:t xml:space="preserve"> jest </w:t>
      </w:r>
      <w:proofErr w:type="spellStart"/>
      <w:r w:rsidRPr="00AE29E5">
        <w:rPr>
          <w:rFonts w:asciiTheme="minorHAnsi" w:hAnsiTheme="minorHAnsi"/>
        </w:rPr>
        <w:t>Grantobiorcy</w:t>
      </w:r>
      <w:proofErr w:type="spellEnd"/>
      <w:r w:rsidRPr="00AE29E5">
        <w:rPr>
          <w:rFonts w:asciiTheme="minorHAnsi" w:hAnsiTheme="minorHAnsi"/>
        </w:rPr>
        <w:t>:</w:t>
      </w:r>
    </w:p>
    <w:p w14:paraId="78AC6B9E" w14:textId="77777777" w:rsidR="00E525E9" w:rsidRPr="00AE29E5" w:rsidRDefault="00E525E9">
      <w:pPr>
        <w:pStyle w:val="Akapitzlist"/>
        <w:ind w:left="614" w:firstLine="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a) po upływie okresu trwałości i prawidłowej realizacji z</w:t>
      </w:r>
      <w:r w:rsidR="00AE29E5">
        <w:rPr>
          <w:rFonts w:asciiTheme="minorHAnsi" w:hAnsiTheme="minorHAnsi"/>
          <w:lang w:val="pl-PL"/>
        </w:rPr>
        <w:t xml:space="preserve">obowiązań wynikających z Umowy </w:t>
      </w:r>
      <w:r w:rsidRPr="00AE29E5">
        <w:rPr>
          <w:rFonts w:asciiTheme="minorHAnsi" w:hAnsiTheme="minorHAnsi"/>
          <w:lang w:val="pl-PL"/>
        </w:rPr>
        <w:t>o powierzenie Grantu,</w:t>
      </w:r>
    </w:p>
    <w:p w14:paraId="09A97BF8" w14:textId="77777777" w:rsidR="00E525E9" w:rsidRPr="00AE29E5" w:rsidRDefault="00E525E9">
      <w:pPr>
        <w:pStyle w:val="Akapitzlist"/>
        <w:ind w:left="614" w:firstLine="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b) w przypadku rozwiązania Umowy o powierzenie Grantu jednak przed dokonaniem wypłaty,</w:t>
      </w:r>
    </w:p>
    <w:p w14:paraId="46059E67" w14:textId="05FBDB00" w:rsidR="00E525E9" w:rsidRPr="00AE29E5" w:rsidRDefault="004E1CEB">
      <w:pPr>
        <w:pStyle w:val="Akapitzlist"/>
        <w:ind w:left="537" w:right="116" w:firstLine="30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 xml:space="preserve"> </w:t>
      </w:r>
      <w:r w:rsidR="00E525E9" w:rsidRPr="00AE29E5">
        <w:rPr>
          <w:rFonts w:asciiTheme="minorHAnsi" w:hAnsiTheme="minorHAnsi"/>
          <w:lang w:val="pl-PL"/>
        </w:rPr>
        <w:t xml:space="preserve">c) w przypadku zwrotu Grantu przez </w:t>
      </w:r>
      <w:proofErr w:type="spellStart"/>
      <w:r w:rsidR="00E525E9" w:rsidRPr="00AE29E5">
        <w:rPr>
          <w:rFonts w:asciiTheme="minorHAnsi" w:hAnsiTheme="minorHAnsi"/>
          <w:lang w:val="pl-PL"/>
        </w:rPr>
        <w:t>Grantobiorcę</w:t>
      </w:r>
      <w:proofErr w:type="spellEnd"/>
      <w:r w:rsidR="00E525E9" w:rsidRPr="00AE29E5">
        <w:rPr>
          <w:rFonts w:asciiTheme="minorHAnsi" w:hAnsiTheme="minorHAnsi"/>
          <w:lang w:val="pl-PL"/>
        </w:rPr>
        <w:t xml:space="preserve"> wraz z odsetkami.</w:t>
      </w:r>
    </w:p>
    <w:p w14:paraId="609AAFEE" w14:textId="77777777" w:rsidR="00464E26" w:rsidRPr="00C665F3" w:rsidRDefault="00464E26" w:rsidP="00C665F3">
      <w:pPr>
        <w:tabs>
          <w:tab w:val="left" w:pos="537"/>
          <w:tab w:val="left" w:pos="538"/>
        </w:tabs>
        <w:ind w:right="116"/>
        <w:rPr>
          <w:rFonts w:asciiTheme="minorHAnsi" w:hAnsiTheme="minorHAnsi"/>
          <w:sz w:val="24"/>
          <w:lang w:val="pl-PL"/>
        </w:rPr>
      </w:pPr>
    </w:p>
    <w:p w14:paraId="295C277C" w14:textId="77777777" w:rsidR="00E525E9" w:rsidRPr="00AE29E5" w:rsidRDefault="00E525E9">
      <w:pPr>
        <w:pStyle w:val="Nagwek1"/>
        <w:ind w:left="1217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</w:rPr>
        <w:t xml:space="preserve">§ 6. </w:t>
      </w:r>
      <w:r w:rsidRPr="00AE29E5">
        <w:rPr>
          <w:rFonts w:asciiTheme="minorHAnsi" w:hAnsiTheme="minorHAnsi"/>
          <w:sz w:val="22"/>
          <w:szCs w:val="22"/>
          <w:lang w:val="pl-PL"/>
        </w:rPr>
        <w:t>Wypłata</w:t>
      </w:r>
      <w:r w:rsidRPr="00AE29E5">
        <w:rPr>
          <w:rFonts w:asciiTheme="minorHAnsi" w:hAnsiTheme="minorHAnsi"/>
          <w:sz w:val="22"/>
          <w:szCs w:val="22"/>
        </w:rPr>
        <w:t xml:space="preserve"> </w:t>
      </w:r>
      <w:r w:rsidRPr="00AE29E5">
        <w:rPr>
          <w:rFonts w:asciiTheme="minorHAnsi" w:hAnsiTheme="minorHAnsi"/>
          <w:sz w:val="22"/>
          <w:szCs w:val="22"/>
          <w:lang w:val="pl-PL"/>
        </w:rPr>
        <w:t>Grantu</w:t>
      </w:r>
    </w:p>
    <w:p w14:paraId="4F639AB6" w14:textId="77777777" w:rsidR="00E525E9" w:rsidRPr="00AE29E5" w:rsidRDefault="00E525E9">
      <w:pPr>
        <w:pStyle w:val="Akapitzlist"/>
        <w:numPr>
          <w:ilvl w:val="0"/>
          <w:numId w:val="8"/>
        </w:numPr>
        <w:tabs>
          <w:tab w:val="left" w:pos="540"/>
        </w:tabs>
        <w:ind w:right="104" w:hanging="427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Grantodawca</w:t>
      </w:r>
      <w:proofErr w:type="spellEnd"/>
      <w:r w:rsidRPr="00AE29E5">
        <w:rPr>
          <w:rFonts w:asciiTheme="minorHAnsi" w:hAnsiTheme="minorHAnsi"/>
          <w:lang w:val="pl-PL"/>
        </w:rPr>
        <w:t xml:space="preserve"> udziela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Grantu, o którym mowa w §2 ust. 3 Umowy, w </w:t>
      </w:r>
      <w:proofErr w:type="gramStart"/>
      <w:r w:rsidRPr="00AE29E5">
        <w:rPr>
          <w:rFonts w:asciiTheme="minorHAnsi" w:hAnsiTheme="minorHAnsi"/>
          <w:lang w:val="pl-PL"/>
        </w:rPr>
        <w:t>postaci  refundacji</w:t>
      </w:r>
      <w:proofErr w:type="gramEnd"/>
      <w:r w:rsidRPr="00AE29E5">
        <w:rPr>
          <w:rFonts w:asciiTheme="minorHAnsi" w:hAnsiTheme="minorHAnsi"/>
          <w:lang w:val="pl-PL"/>
        </w:rPr>
        <w:t xml:space="preserve"> części poniesionych wydatków kwalifikowalnych. </w:t>
      </w:r>
    </w:p>
    <w:p w14:paraId="3B3309B7" w14:textId="77777777" w:rsidR="00E525E9" w:rsidRPr="00AE29E5" w:rsidRDefault="00E525E9">
      <w:pPr>
        <w:pStyle w:val="Akapitzlist"/>
        <w:numPr>
          <w:ilvl w:val="0"/>
          <w:numId w:val="8"/>
        </w:numPr>
        <w:tabs>
          <w:tab w:val="left" w:pos="540"/>
        </w:tabs>
        <w:ind w:right="104" w:hanging="427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Grantodawca</w:t>
      </w:r>
      <w:proofErr w:type="spellEnd"/>
      <w:r w:rsidRPr="00AE29E5">
        <w:rPr>
          <w:rFonts w:asciiTheme="minorHAnsi" w:hAnsiTheme="minorHAnsi"/>
          <w:lang w:val="pl-PL"/>
        </w:rPr>
        <w:t xml:space="preserve">, co do zasady, dokonuje kontroli </w:t>
      </w:r>
      <w:r w:rsidR="002E1BF1" w:rsidRPr="00AE29E5">
        <w:rPr>
          <w:rFonts w:asciiTheme="minorHAnsi" w:hAnsiTheme="minorHAnsi"/>
          <w:lang w:val="pl-PL"/>
        </w:rPr>
        <w:t>wymiany źródła ciepła</w:t>
      </w:r>
      <w:r w:rsidRPr="00AE29E5">
        <w:rPr>
          <w:rFonts w:asciiTheme="minorHAnsi" w:hAnsiTheme="minorHAnsi"/>
          <w:lang w:val="pl-PL"/>
        </w:rPr>
        <w:t xml:space="preserve"> po zakończeniu rzeczowej realizacji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przed lub w trakcie odbioru od wykonawcy, dokonywanego przez </w:t>
      </w:r>
      <w:proofErr w:type="spellStart"/>
      <w:r w:rsidRPr="00AE29E5">
        <w:rPr>
          <w:rFonts w:asciiTheme="minorHAnsi" w:hAnsiTheme="minorHAnsi"/>
          <w:lang w:val="pl-PL"/>
        </w:rPr>
        <w:t>Grantobiorcę</w:t>
      </w:r>
      <w:proofErr w:type="spellEnd"/>
      <w:r w:rsidRPr="00AE29E5">
        <w:rPr>
          <w:rFonts w:asciiTheme="minorHAnsi" w:hAnsiTheme="minorHAnsi"/>
          <w:lang w:val="pl-PL"/>
        </w:rPr>
        <w:t xml:space="preserve">.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jest odpowiedzialny za poinformowanie o gotowości odbioru </w:t>
      </w:r>
      <w:r w:rsidR="00157D62" w:rsidRPr="00AE29E5">
        <w:rPr>
          <w:rFonts w:asciiTheme="minorHAnsi" w:hAnsiTheme="minorHAnsi"/>
          <w:lang w:val="pl-PL"/>
        </w:rPr>
        <w:t>źródła ciepła</w:t>
      </w:r>
      <w:r w:rsidRPr="00AE29E5">
        <w:rPr>
          <w:rFonts w:asciiTheme="minorHAnsi" w:hAnsiTheme="minorHAnsi"/>
          <w:lang w:val="pl-PL"/>
        </w:rPr>
        <w:t xml:space="preserve"> co najmniej na 7 dni przed planowanym terminem odbioru. Dokonanie kontroli może nastąpić w terminie późniejszym i nie warunkuje złożenia Wniosku o wypłatę Grantu ani jego wypłaty.</w:t>
      </w:r>
    </w:p>
    <w:p w14:paraId="300883E7" w14:textId="77777777" w:rsidR="00E525E9" w:rsidRPr="00AE29E5" w:rsidRDefault="00E525E9">
      <w:pPr>
        <w:pStyle w:val="Akapitzlist"/>
        <w:numPr>
          <w:ilvl w:val="0"/>
          <w:numId w:val="8"/>
        </w:numPr>
        <w:tabs>
          <w:tab w:val="left" w:pos="540"/>
        </w:tabs>
        <w:ind w:right="104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Grant przekazywany jest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przelewem, na rachunek bankowy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po zakończeniu weryfikacji i zatwierdzeniu Wniosku o wypłatę Grantu w ciągu 30 dni od jego zatwierdzenia. </w:t>
      </w:r>
    </w:p>
    <w:p w14:paraId="51B90743" w14:textId="77777777" w:rsidR="00E525E9" w:rsidRPr="00AE29E5" w:rsidRDefault="00AE5C0E">
      <w:pPr>
        <w:pStyle w:val="Akapitzlist"/>
        <w:numPr>
          <w:ilvl w:val="0"/>
          <w:numId w:val="8"/>
        </w:numPr>
        <w:tabs>
          <w:tab w:val="left" w:pos="540"/>
        </w:tabs>
        <w:ind w:right="105" w:hanging="427"/>
        <w:rPr>
          <w:rFonts w:asciiTheme="minorHAnsi" w:hAnsiTheme="minorHAnsi"/>
          <w:lang w:val="pl-PL"/>
        </w:rPr>
      </w:pPr>
      <w:proofErr w:type="spellStart"/>
      <w:r>
        <w:rPr>
          <w:rFonts w:asciiTheme="minorHAnsi" w:hAnsiTheme="minorHAnsi"/>
          <w:lang w:val="pl-PL"/>
        </w:rPr>
        <w:lastRenderedPageBreak/>
        <w:t>Grantobiorca</w:t>
      </w:r>
      <w:proofErr w:type="spellEnd"/>
      <w:r w:rsidR="00E525E9" w:rsidRPr="00AE29E5">
        <w:rPr>
          <w:rFonts w:asciiTheme="minorHAnsi" w:hAnsiTheme="minorHAnsi"/>
          <w:lang w:val="pl-PL"/>
        </w:rPr>
        <w:t xml:space="preserve"> zobowiązany jest do złożenia Wniosku o wypłatę Grantu niezwłocznie po zakończeniu wszystkich czynności uprawniających go do złożenia Wniosku o wypłatę Grantu w terminie nie dłuższym niż 30 dni od momentu uzyskania tego uprawnienia.</w:t>
      </w:r>
    </w:p>
    <w:p w14:paraId="42588715" w14:textId="77777777" w:rsidR="00464E26" w:rsidRPr="00C665F3" w:rsidRDefault="00E525E9" w:rsidP="00C665F3">
      <w:pPr>
        <w:pStyle w:val="Akapitzlist"/>
        <w:numPr>
          <w:ilvl w:val="0"/>
          <w:numId w:val="8"/>
        </w:numPr>
        <w:tabs>
          <w:tab w:val="left" w:pos="540"/>
        </w:tabs>
        <w:ind w:right="105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Kwota Grantu obliczana będzie na podstawie faktycznie poniesionych przez </w:t>
      </w:r>
      <w:proofErr w:type="spellStart"/>
      <w:r w:rsidRPr="00AE29E5">
        <w:rPr>
          <w:rFonts w:asciiTheme="minorHAnsi" w:hAnsiTheme="minorHAnsi"/>
          <w:lang w:val="pl-PL"/>
        </w:rPr>
        <w:t>Grantobiorcę</w:t>
      </w:r>
      <w:proofErr w:type="spellEnd"/>
      <w:r w:rsidRPr="00AE29E5">
        <w:rPr>
          <w:rFonts w:asciiTheme="minorHAnsi" w:hAnsiTheme="minorHAnsi"/>
          <w:lang w:val="pl-PL"/>
        </w:rPr>
        <w:t xml:space="preserve"> wydatków kwalifikujących się do objęcia Grantem, na faktycznie zrealizowane zadania w Projekcie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, wykazane we Wniosku o Grant i zatwierdzone przez </w:t>
      </w:r>
      <w:proofErr w:type="spellStart"/>
      <w:r w:rsidRPr="00AE29E5">
        <w:rPr>
          <w:rFonts w:asciiTheme="minorHAnsi" w:hAnsiTheme="minorHAnsi"/>
          <w:lang w:val="pl-PL"/>
        </w:rPr>
        <w:t>Grantodawcę</w:t>
      </w:r>
      <w:proofErr w:type="spellEnd"/>
      <w:r w:rsidRPr="00AE29E5">
        <w:rPr>
          <w:rFonts w:asciiTheme="minorHAnsi" w:hAnsiTheme="minorHAnsi"/>
          <w:sz w:val="24"/>
          <w:lang w:val="pl-PL"/>
        </w:rPr>
        <w:t>.</w:t>
      </w:r>
    </w:p>
    <w:p w14:paraId="59430020" w14:textId="77777777" w:rsidR="00464E26" w:rsidRPr="00AE29E5" w:rsidRDefault="00464E26">
      <w:pPr>
        <w:pStyle w:val="Akapitzlist"/>
        <w:tabs>
          <w:tab w:val="left" w:pos="540"/>
        </w:tabs>
        <w:ind w:left="539" w:right="105" w:firstLine="0"/>
        <w:rPr>
          <w:rFonts w:asciiTheme="minorHAnsi" w:hAnsiTheme="minorHAnsi"/>
          <w:sz w:val="24"/>
          <w:lang w:val="pl-PL"/>
        </w:rPr>
      </w:pPr>
    </w:p>
    <w:p w14:paraId="7A68C11C" w14:textId="77777777" w:rsidR="00E525E9" w:rsidRPr="00AE29E5" w:rsidRDefault="00E525E9" w:rsidP="00C665F3">
      <w:pPr>
        <w:pStyle w:val="Nagwek1"/>
        <w:spacing w:before="1"/>
        <w:ind w:right="0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</w:rPr>
        <w:t xml:space="preserve">§ 7. </w:t>
      </w:r>
      <w:r w:rsidRPr="00AE29E5">
        <w:rPr>
          <w:rFonts w:asciiTheme="minorHAnsi" w:hAnsiTheme="minorHAnsi"/>
          <w:sz w:val="22"/>
          <w:szCs w:val="22"/>
          <w:lang w:val="pl-PL"/>
        </w:rPr>
        <w:t>Rozliczanie Grantu</w:t>
      </w:r>
    </w:p>
    <w:p w14:paraId="1FC5482F" w14:textId="77777777" w:rsidR="00E525E9" w:rsidRPr="00AE29E5" w:rsidRDefault="00E525E9">
      <w:pPr>
        <w:pStyle w:val="Akapitzlist"/>
        <w:numPr>
          <w:ilvl w:val="0"/>
          <w:numId w:val="9"/>
        </w:numPr>
        <w:tabs>
          <w:tab w:val="left" w:pos="539"/>
          <w:tab w:val="left" w:pos="540"/>
        </w:tabs>
        <w:ind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Warunkiem przekazania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</w:t>
      </w:r>
      <w:proofErr w:type="gramStart"/>
      <w:r w:rsidRPr="00AE29E5">
        <w:rPr>
          <w:rFonts w:asciiTheme="minorHAnsi" w:hAnsiTheme="minorHAnsi"/>
          <w:lang w:val="pl-PL"/>
        </w:rPr>
        <w:t xml:space="preserve">Grantu </w:t>
      </w:r>
      <w:r w:rsidRPr="00AE29E5">
        <w:rPr>
          <w:rFonts w:asciiTheme="minorHAnsi" w:hAnsiTheme="minorHAnsi"/>
          <w:spacing w:val="-30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jest</w:t>
      </w:r>
      <w:proofErr w:type="gramEnd"/>
      <w:r w:rsidRPr="00AE29E5">
        <w:rPr>
          <w:rFonts w:asciiTheme="minorHAnsi" w:hAnsiTheme="minorHAnsi"/>
          <w:lang w:val="pl-PL"/>
        </w:rPr>
        <w:t>:</w:t>
      </w:r>
    </w:p>
    <w:p w14:paraId="6E6EF409" w14:textId="77777777" w:rsidR="00E525E9" w:rsidRPr="00AE29E5" w:rsidRDefault="00E525E9">
      <w:pPr>
        <w:pStyle w:val="Akapitzlist"/>
        <w:numPr>
          <w:ilvl w:val="1"/>
          <w:numId w:val="9"/>
        </w:numPr>
        <w:tabs>
          <w:tab w:val="left" w:pos="964"/>
          <w:tab w:val="left" w:pos="965"/>
        </w:tabs>
        <w:ind w:right="103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złożenie przez </w:t>
      </w:r>
      <w:proofErr w:type="spellStart"/>
      <w:r w:rsidRPr="00AE29E5">
        <w:rPr>
          <w:rFonts w:asciiTheme="minorHAnsi" w:hAnsiTheme="minorHAnsi"/>
          <w:lang w:val="pl-PL"/>
        </w:rPr>
        <w:t>Grantobiorcę</w:t>
      </w:r>
      <w:proofErr w:type="spellEnd"/>
      <w:r w:rsidRPr="00AE29E5">
        <w:rPr>
          <w:rFonts w:asciiTheme="minorHAnsi" w:hAnsiTheme="minorHAnsi"/>
          <w:lang w:val="pl-PL"/>
        </w:rPr>
        <w:t xml:space="preserve"> do </w:t>
      </w:r>
      <w:proofErr w:type="spellStart"/>
      <w:r w:rsidRPr="00AE29E5">
        <w:rPr>
          <w:rFonts w:asciiTheme="minorHAnsi" w:hAnsiTheme="minorHAnsi"/>
          <w:lang w:val="pl-PL"/>
        </w:rPr>
        <w:t>Grantodawcy</w:t>
      </w:r>
      <w:proofErr w:type="spellEnd"/>
      <w:r w:rsidRPr="00AE29E5">
        <w:rPr>
          <w:rFonts w:asciiTheme="minorHAnsi" w:hAnsiTheme="minorHAnsi"/>
          <w:lang w:val="pl-PL"/>
        </w:rPr>
        <w:t xml:space="preserve"> prawidłowo wype</w:t>
      </w:r>
      <w:r w:rsidR="00E35C66">
        <w:rPr>
          <w:rFonts w:asciiTheme="minorHAnsi" w:hAnsiTheme="minorHAnsi"/>
          <w:lang w:val="pl-PL"/>
        </w:rPr>
        <w:t xml:space="preserve">łnionego i kompletnego Wniosku </w:t>
      </w:r>
      <w:r w:rsidRPr="00AE29E5">
        <w:rPr>
          <w:rFonts w:asciiTheme="minorHAnsi" w:hAnsiTheme="minorHAnsi"/>
          <w:lang w:val="pl-PL"/>
        </w:rPr>
        <w:t>o wypłatę Grantu.</w:t>
      </w:r>
    </w:p>
    <w:p w14:paraId="3194E99E" w14:textId="77777777" w:rsidR="00E525E9" w:rsidRPr="00AE29E5" w:rsidRDefault="00E525E9">
      <w:pPr>
        <w:pStyle w:val="Tekstpodstawowy"/>
        <w:spacing w:before="38"/>
        <w:ind w:left="964" w:right="109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 xml:space="preserve">Do Wniosku o wypłatę Grantu, </w:t>
      </w:r>
      <w:proofErr w:type="spellStart"/>
      <w:r w:rsidRPr="00AE29E5">
        <w:rPr>
          <w:rFonts w:asciiTheme="minorHAnsi" w:hAnsiTheme="minorHAnsi"/>
          <w:sz w:val="22"/>
          <w:szCs w:val="22"/>
          <w:lang w:val="pl-PL"/>
        </w:rPr>
        <w:t>Grantobiorca</w:t>
      </w:r>
      <w:proofErr w:type="spellEnd"/>
      <w:r w:rsidRPr="00AE29E5">
        <w:rPr>
          <w:rFonts w:asciiTheme="minorHAnsi" w:hAnsiTheme="minorHAnsi"/>
          <w:sz w:val="22"/>
          <w:szCs w:val="22"/>
          <w:lang w:val="pl-PL"/>
        </w:rPr>
        <w:t xml:space="preserve"> zobowiązany jest dołączyć m.in. następujące załączniki</w:t>
      </w:r>
      <w:r w:rsidRPr="00AE29E5">
        <w:rPr>
          <w:rStyle w:val="Znakiprzypiswdolnych"/>
          <w:rFonts w:asciiTheme="minorHAnsi" w:hAnsiTheme="minorHAnsi"/>
          <w:sz w:val="22"/>
          <w:szCs w:val="22"/>
          <w:lang w:val="pl-PL"/>
        </w:rPr>
        <w:footnoteReference w:id="8"/>
      </w:r>
      <w:r w:rsidRPr="00AE29E5">
        <w:rPr>
          <w:rFonts w:asciiTheme="minorHAnsi" w:hAnsiTheme="minorHAnsi"/>
          <w:sz w:val="22"/>
          <w:szCs w:val="22"/>
          <w:lang w:val="pl-PL"/>
        </w:rPr>
        <w:t xml:space="preserve">, których zasady przygotowania określa m.in. </w:t>
      </w:r>
      <w:r w:rsidRPr="00AE29E5">
        <w:rPr>
          <w:rFonts w:asciiTheme="minorHAnsi" w:hAnsiTheme="minorHAnsi"/>
          <w:i/>
          <w:sz w:val="22"/>
          <w:szCs w:val="22"/>
          <w:u w:val="single"/>
          <w:lang w:val="pl-PL"/>
        </w:rPr>
        <w:t>Procedura realizacji projektu grantowego,</w:t>
      </w:r>
      <w:r w:rsidRPr="00AE29E5">
        <w:rPr>
          <w:rFonts w:asciiTheme="minorHAnsi" w:hAnsiTheme="minorHAnsi"/>
          <w:sz w:val="22"/>
          <w:szCs w:val="22"/>
          <w:lang w:val="pl-PL"/>
        </w:rPr>
        <w:t xml:space="preserve"> stanowiąca część Regulaminu konkursu:</w:t>
      </w:r>
    </w:p>
    <w:p w14:paraId="38D31F0D" w14:textId="77777777" w:rsidR="00E525E9" w:rsidRPr="00AE29E5" w:rsidRDefault="00E525E9">
      <w:pPr>
        <w:pStyle w:val="Akapitzlist"/>
        <w:numPr>
          <w:ilvl w:val="0"/>
          <w:numId w:val="18"/>
        </w:numPr>
        <w:tabs>
          <w:tab w:val="left" w:pos="1390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kopię dowodu księgowego (faktur lub innych dokumentów księgowych o równoważnej wartości dowodowej);</w:t>
      </w:r>
    </w:p>
    <w:p w14:paraId="165B0899" w14:textId="77777777" w:rsidR="00E525E9" w:rsidRPr="00AE29E5" w:rsidRDefault="00E525E9">
      <w:pPr>
        <w:pStyle w:val="Akapitzlist"/>
        <w:numPr>
          <w:ilvl w:val="0"/>
          <w:numId w:val="18"/>
        </w:numPr>
        <w:tabs>
          <w:tab w:val="left" w:pos="1390"/>
        </w:tabs>
        <w:spacing w:before="16" w:line="223" w:lineRule="auto"/>
        <w:ind w:right="10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kopie księgowego dowodu zapłaty (potwierdzenie przelewu, wyciąg bankowy, KP, </w:t>
      </w:r>
      <w:r w:rsidRPr="00AE29E5">
        <w:rPr>
          <w:rFonts w:asciiTheme="minorHAnsi" w:hAnsiTheme="minorHAnsi"/>
          <w:i/>
          <w:iCs/>
          <w:lang w:val="pl-PL"/>
        </w:rPr>
        <w:t>oraz inne określone w „Wytycznych w zakresie kwalifikowalności wydatków w ramach Europejskiego Funduszu Rozwoju Regionalnego, Europejskiego Funduszu Społecznego oraz Funduszu Spójności na lata 2014-2020</w:t>
      </w:r>
      <w:r w:rsidRPr="00AE29E5">
        <w:rPr>
          <w:rFonts w:asciiTheme="minorHAnsi" w:hAnsiTheme="minorHAnsi"/>
          <w:lang w:val="pl-PL"/>
        </w:rPr>
        <w:t>);</w:t>
      </w:r>
    </w:p>
    <w:p w14:paraId="3D658503" w14:textId="77777777" w:rsidR="00157D62" w:rsidRPr="00AE29E5" w:rsidRDefault="002E1BF1" w:rsidP="00157D62">
      <w:pPr>
        <w:pStyle w:val="Akapitzlist"/>
        <w:numPr>
          <w:ilvl w:val="0"/>
          <w:numId w:val="18"/>
        </w:numPr>
        <w:tabs>
          <w:tab w:val="left" w:pos="1390"/>
        </w:tabs>
        <w:spacing w:before="16" w:line="223" w:lineRule="auto"/>
        <w:ind w:right="10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Protokół zezłomowania </w:t>
      </w:r>
      <w:r w:rsidRPr="00FF079A">
        <w:rPr>
          <w:rFonts w:asciiTheme="minorHAnsi" w:hAnsiTheme="minorHAnsi"/>
          <w:lang w:val="pl-PL"/>
        </w:rPr>
        <w:t xml:space="preserve">lub wizję lokalną </w:t>
      </w:r>
      <w:r w:rsidR="00E35C66">
        <w:rPr>
          <w:rFonts w:asciiTheme="minorHAnsi" w:hAnsiTheme="minorHAnsi"/>
          <w:lang w:val="pl-PL"/>
        </w:rPr>
        <w:t>potwierdzający</w:t>
      </w:r>
      <w:r w:rsidRPr="00AE29E5">
        <w:rPr>
          <w:rFonts w:asciiTheme="minorHAnsi" w:hAnsiTheme="minorHAnsi"/>
          <w:lang w:val="pl-PL"/>
        </w:rPr>
        <w:t xml:space="preserve"> na piśmie wykonanie obowiązku likwidacji dotychczasowego źródła ciepła (nie dopuszcza się oświadczeń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). </w:t>
      </w:r>
    </w:p>
    <w:p w14:paraId="7AAC9D1A" w14:textId="77777777" w:rsidR="002E1BF1" w:rsidRPr="00AE29E5" w:rsidRDefault="002E1BF1">
      <w:pPr>
        <w:pStyle w:val="Akapitzlist"/>
        <w:numPr>
          <w:ilvl w:val="0"/>
          <w:numId w:val="18"/>
        </w:numPr>
        <w:tabs>
          <w:tab w:val="left" w:pos="1390"/>
        </w:tabs>
        <w:spacing w:before="16" w:line="223" w:lineRule="auto"/>
        <w:ind w:right="10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 Protokół poświadczający odbiór robót / usług / montażu / podłączenia nowych źródeł ciepła </w:t>
      </w:r>
    </w:p>
    <w:p w14:paraId="4B13E68E" w14:textId="77777777" w:rsidR="002E1BF1" w:rsidRPr="00AE29E5" w:rsidRDefault="002E1BF1">
      <w:pPr>
        <w:pStyle w:val="Akapitzlist"/>
        <w:numPr>
          <w:ilvl w:val="0"/>
          <w:numId w:val="18"/>
        </w:numPr>
        <w:tabs>
          <w:tab w:val="left" w:pos="1390"/>
        </w:tabs>
        <w:spacing w:before="16" w:line="223" w:lineRule="auto"/>
        <w:ind w:right="10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Umowy zawarte pomiędzy </w:t>
      </w:r>
      <w:proofErr w:type="spellStart"/>
      <w:r w:rsidRPr="00AE29E5">
        <w:rPr>
          <w:rFonts w:asciiTheme="minorHAnsi" w:hAnsiTheme="minorHAnsi"/>
          <w:lang w:val="pl-PL"/>
        </w:rPr>
        <w:t>Grantobiorcą</w:t>
      </w:r>
      <w:proofErr w:type="spellEnd"/>
      <w:r w:rsidRPr="00AE29E5">
        <w:rPr>
          <w:rFonts w:asciiTheme="minorHAnsi" w:hAnsiTheme="minorHAnsi"/>
          <w:lang w:val="pl-PL"/>
        </w:rPr>
        <w:t xml:space="preserve"> a wykonawcą wraz z ewentualnymi aneksami </w:t>
      </w:r>
    </w:p>
    <w:p w14:paraId="5580B605" w14:textId="77777777" w:rsidR="002E1BF1" w:rsidRPr="00AE29E5" w:rsidRDefault="002E1BF1">
      <w:pPr>
        <w:pStyle w:val="Akapitzlist"/>
        <w:numPr>
          <w:ilvl w:val="0"/>
          <w:numId w:val="18"/>
        </w:numPr>
        <w:tabs>
          <w:tab w:val="left" w:pos="1390"/>
        </w:tabs>
        <w:spacing w:before="16" w:line="223" w:lineRule="auto"/>
        <w:ind w:right="10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Dokumenty w zakresie wyboru wykonawcy. </w:t>
      </w:r>
    </w:p>
    <w:p w14:paraId="45D3AEE4" w14:textId="77777777" w:rsidR="002E1BF1" w:rsidRPr="00AE29E5" w:rsidRDefault="002E1BF1">
      <w:pPr>
        <w:pStyle w:val="Akapitzlist"/>
        <w:numPr>
          <w:ilvl w:val="0"/>
          <w:numId w:val="18"/>
        </w:numPr>
        <w:tabs>
          <w:tab w:val="left" w:pos="1390"/>
        </w:tabs>
        <w:spacing w:before="16" w:line="223" w:lineRule="auto"/>
        <w:ind w:right="10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Umowy na podłączenie do sieci wraz z ewentualnymi aneksami- jeśli dotyczy</w:t>
      </w:r>
    </w:p>
    <w:p w14:paraId="64E928D5" w14:textId="77777777" w:rsidR="00E525E9" w:rsidRPr="00AE29E5" w:rsidRDefault="00E525E9">
      <w:pPr>
        <w:pStyle w:val="Akapitzlist"/>
        <w:numPr>
          <w:ilvl w:val="0"/>
          <w:numId w:val="18"/>
        </w:numPr>
        <w:tabs>
          <w:tab w:val="left" w:pos="831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kopie dokumentów w zakresie wyboru wykonawców; </w:t>
      </w:r>
    </w:p>
    <w:p w14:paraId="5FD06292" w14:textId="77777777" w:rsidR="00E525E9" w:rsidRPr="00AE29E5" w:rsidRDefault="00E525E9">
      <w:pPr>
        <w:pStyle w:val="Akapitzlist"/>
        <w:numPr>
          <w:ilvl w:val="1"/>
          <w:numId w:val="9"/>
        </w:numPr>
        <w:tabs>
          <w:tab w:val="left" w:pos="965"/>
        </w:tabs>
        <w:ind w:right="10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dokonanie przez </w:t>
      </w:r>
      <w:proofErr w:type="spellStart"/>
      <w:r w:rsidRPr="00AE29E5">
        <w:rPr>
          <w:rFonts w:asciiTheme="minorHAnsi" w:hAnsiTheme="minorHAnsi"/>
          <w:lang w:val="pl-PL"/>
        </w:rPr>
        <w:t>Grantodawcę</w:t>
      </w:r>
      <w:proofErr w:type="spellEnd"/>
      <w:r w:rsidRPr="00AE29E5">
        <w:rPr>
          <w:rFonts w:asciiTheme="minorHAnsi" w:hAnsiTheme="minorHAnsi"/>
          <w:lang w:val="pl-PL"/>
        </w:rPr>
        <w:t xml:space="preserve"> pozytywnej weryfikacji i akceptacji Wniosku o wypłatę Grantu. Weryfikacja dokonywana jest w terminie do 30 dni od daty o</w:t>
      </w:r>
      <w:r w:rsidR="00AE29E5">
        <w:rPr>
          <w:rFonts w:asciiTheme="minorHAnsi" w:hAnsiTheme="minorHAnsi"/>
          <w:lang w:val="pl-PL"/>
        </w:rPr>
        <w:t xml:space="preserve">trzymania prawidłowego Wniosku </w:t>
      </w:r>
      <w:r w:rsidRPr="00AE29E5">
        <w:rPr>
          <w:rFonts w:asciiTheme="minorHAnsi" w:hAnsiTheme="minorHAnsi"/>
          <w:lang w:val="pl-PL"/>
        </w:rPr>
        <w:t>o wypłatę Grantu. W uzasadnionych przypadkach termin ten może zostać wydłużony;</w:t>
      </w:r>
    </w:p>
    <w:p w14:paraId="58626A28" w14:textId="77777777" w:rsidR="00E525E9" w:rsidRPr="00AE29E5" w:rsidRDefault="00E525E9">
      <w:pPr>
        <w:pStyle w:val="Akapitzlist"/>
        <w:numPr>
          <w:ilvl w:val="1"/>
          <w:numId w:val="9"/>
        </w:numPr>
        <w:tabs>
          <w:tab w:val="left" w:pos="964"/>
          <w:tab w:val="left" w:pos="965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dostępność wystarczającej ilości środków na rachunku </w:t>
      </w:r>
      <w:proofErr w:type="spellStart"/>
      <w:r w:rsidRPr="00AE29E5">
        <w:rPr>
          <w:rFonts w:asciiTheme="minorHAnsi" w:hAnsiTheme="minorHAnsi"/>
          <w:lang w:val="pl-PL"/>
        </w:rPr>
        <w:t>Grantodawcy</w:t>
      </w:r>
      <w:proofErr w:type="spellEnd"/>
      <w:r w:rsidRPr="00AE29E5">
        <w:rPr>
          <w:rFonts w:asciiTheme="minorHAnsi" w:hAnsiTheme="minorHAnsi"/>
          <w:lang w:val="pl-PL"/>
        </w:rPr>
        <w:t>.</w:t>
      </w:r>
    </w:p>
    <w:p w14:paraId="528F68AE" w14:textId="77777777" w:rsidR="00E525E9" w:rsidRPr="00AE29E5" w:rsidRDefault="00E525E9">
      <w:pPr>
        <w:pStyle w:val="Akapitzlist"/>
        <w:numPr>
          <w:ilvl w:val="0"/>
          <w:numId w:val="9"/>
        </w:numPr>
        <w:tabs>
          <w:tab w:val="left" w:pos="540"/>
        </w:tabs>
        <w:ind w:right="105" w:hanging="427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Grantodawca</w:t>
      </w:r>
      <w:proofErr w:type="spellEnd"/>
      <w:r w:rsidRPr="00AE29E5">
        <w:rPr>
          <w:rFonts w:asciiTheme="minorHAnsi" w:hAnsiTheme="minorHAnsi"/>
          <w:lang w:val="pl-PL"/>
        </w:rPr>
        <w:t xml:space="preserve"> po dokonaniu weryfikacji przekazanego przez Beneficjenta Wniosku o wypłatę Grantu, zatwierdza kwotę Grantu i przekazuje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informację o zatwierdzeniu Wniosku o wypłatę Grantu pismem. W przypadku wystąpienia rozbieżności między kwotą wnioskowaną przez </w:t>
      </w:r>
      <w:proofErr w:type="spellStart"/>
      <w:r w:rsidRPr="00AE29E5">
        <w:rPr>
          <w:rFonts w:asciiTheme="minorHAnsi" w:hAnsiTheme="minorHAnsi"/>
          <w:lang w:val="pl-PL"/>
        </w:rPr>
        <w:t>Grantobiorcę</w:t>
      </w:r>
      <w:proofErr w:type="spellEnd"/>
      <w:r w:rsidRPr="00AE29E5">
        <w:rPr>
          <w:rFonts w:asciiTheme="minorHAnsi" w:hAnsiTheme="minorHAnsi"/>
          <w:lang w:val="pl-PL"/>
        </w:rPr>
        <w:t xml:space="preserve"> we Wniosku o wypłatę Grantu a wysokością Grantu zatwierdzonego do wypł</w:t>
      </w:r>
      <w:r w:rsidR="00AE29E5">
        <w:rPr>
          <w:rFonts w:asciiTheme="minorHAnsi" w:hAnsiTheme="minorHAnsi"/>
          <w:lang w:val="pl-PL"/>
        </w:rPr>
        <w:t>aty, wynikającą w szczególności</w:t>
      </w:r>
      <w:r w:rsidRPr="00AE29E5">
        <w:rPr>
          <w:rFonts w:asciiTheme="minorHAnsi" w:hAnsiTheme="minorHAnsi"/>
          <w:lang w:val="pl-PL"/>
        </w:rPr>
        <w:t xml:space="preserve"> z uznania poniesionych wydatków za niekwalifikowalne, </w:t>
      </w:r>
      <w:proofErr w:type="spellStart"/>
      <w:r w:rsidRPr="00AE29E5">
        <w:rPr>
          <w:rFonts w:asciiTheme="minorHAnsi" w:hAnsiTheme="minorHAnsi"/>
          <w:lang w:val="pl-PL"/>
        </w:rPr>
        <w:t>Grantodawca</w:t>
      </w:r>
      <w:proofErr w:type="spellEnd"/>
      <w:r w:rsidRPr="00AE29E5">
        <w:rPr>
          <w:rFonts w:asciiTheme="minorHAnsi" w:hAnsiTheme="minorHAnsi"/>
          <w:lang w:val="pl-PL"/>
        </w:rPr>
        <w:t xml:space="preserve"> informuje </w:t>
      </w:r>
      <w:proofErr w:type="spellStart"/>
      <w:r w:rsidRPr="00AE29E5">
        <w:rPr>
          <w:rFonts w:asciiTheme="minorHAnsi" w:hAnsiTheme="minorHAnsi"/>
          <w:lang w:val="pl-PL"/>
        </w:rPr>
        <w:t>Grantobiorcę</w:t>
      </w:r>
      <w:proofErr w:type="spellEnd"/>
      <w:r w:rsidRPr="00AE29E5">
        <w:rPr>
          <w:rFonts w:asciiTheme="minorHAnsi" w:hAnsiTheme="minorHAnsi"/>
          <w:lang w:val="pl-PL"/>
        </w:rPr>
        <w:t xml:space="preserve"> o tym fakcie pismem wraz uzasadnieniem.</w:t>
      </w:r>
    </w:p>
    <w:p w14:paraId="62AFC77B" w14:textId="77777777" w:rsidR="00E525E9" w:rsidRPr="00AE29E5" w:rsidRDefault="00E525E9">
      <w:pPr>
        <w:pStyle w:val="Akapitzlist"/>
        <w:numPr>
          <w:ilvl w:val="0"/>
          <w:numId w:val="9"/>
        </w:numPr>
        <w:tabs>
          <w:tab w:val="left" w:pos="540"/>
        </w:tabs>
        <w:ind w:right="106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 </w:t>
      </w:r>
      <w:proofErr w:type="spellStart"/>
      <w:r w:rsidRPr="00AE29E5">
        <w:rPr>
          <w:rFonts w:asciiTheme="minorHAnsi" w:hAnsiTheme="minorHAnsi"/>
          <w:lang w:val="pl-PL"/>
        </w:rPr>
        <w:t>Grantodawca</w:t>
      </w:r>
      <w:proofErr w:type="spellEnd"/>
      <w:r w:rsidRPr="00AE29E5">
        <w:rPr>
          <w:rFonts w:asciiTheme="minorHAnsi" w:hAnsiTheme="minorHAnsi"/>
          <w:lang w:val="pl-PL"/>
        </w:rPr>
        <w:t xml:space="preserve"> może dokonać poprawienia Wniosku o wypłatę Grantu tylko w zakresie oczywistych błędów pisarskich.</w:t>
      </w:r>
    </w:p>
    <w:p w14:paraId="0C84A595" w14:textId="77777777" w:rsidR="00E525E9" w:rsidRPr="00AE29E5" w:rsidRDefault="00E525E9">
      <w:pPr>
        <w:pStyle w:val="Akapitzlist"/>
        <w:numPr>
          <w:ilvl w:val="0"/>
          <w:numId w:val="9"/>
        </w:numPr>
        <w:tabs>
          <w:tab w:val="left" w:pos="540"/>
        </w:tabs>
        <w:ind w:right="105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Niezłożenie przez </w:t>
      </w:r>
      <w:proofErr w:type="spellStart"/>
      <w:r w:rsidRPr="00AE29E5">
        <w:rPr>
          <w:rFonts w:asciiTheme="minorHAnsi" w:hAnsiTheme="minorHAnsi"/>
          <w:lang w:val="pl-PL"/>
        </w:rPr>
        <w:t>Grantobiorcę</w:t>
      </w:r>
      <w:proofErr w:type="spellEnd"/>
      <w:r w:rsidRPr="00AE29E5">
        <w:rPr>
          <w:rFonts w:asciiTheme="minorHAnsi" w:hAnsiTheme="minorHAnsi"/>
          <w:lang w:val="pl-PL"/>
        </w:rPr>
        <w:t xml:space="preserve"> żądanych, dodatkowych wyjaśnień lub niepoprawienie albo nieuzupełnienie Wniosku o wypłatę Grantu, bądź nieusunięcie przez </w:t>
      </w:r>
      <w:proofErr w:type="spellStart"/>
      <w:proofErr w:type="gramStart"/>
      <w:r w:rsidRPr="00AE29E5">
        <w:rPr>
          <w:rFonts w:asciiTheme="minorHAnsi" w:hAnsiTheme="minorHAnsi"/>
          <w:lang w:val="pl-PL"/>
        </w:rPr>
        <w:t>G</w:t>
      </w:r>
      <w:r w:rsidR="00AE29E5">
        <w:rPr>
          <w:rFonts w:asciiTheme="minorHAnsi" w:hAnsiTheme="minorHAnsi"/>
          <w:lang w:val="pl-PL"/>
        </w:rPr>
        <w:t>rantobiorcę</w:t>
      </w:r>
      <w:proofErr w:type="spellEnd"/>
      <w:r w:rsidR="00AE29E5">
        <w:rPr>
          <w:rFonts w:asciiTheme="minorHAnsi" w:hAnsiTheme="minorHAnsi"/>
          <w:lang w:val="pl-PL"/>
        </w:rPr>
        <w:t xml:space="preserve">  braków</w:t>
      </w:r>
      <w:proofErr w:type="gramEnd"/>
      <w:r w:rsidR="00AE29E5">
        <w:rPr>
          <w:rFonts w:asciiTheme="minorHAnsi" w:hAnsiTheme="minorHAnsi"/>
          <w:lang w:val="pl-PL"/>
        </w:rPr>
        <w:t xml:space="preserve"> lub </w:t>
      </w:r>
      <w:r w:rsidR="00AE29E5">
        <w:rPr>
          <w:rFonts w:asciiTheme="minorHAnsi" w:hAnsiTheme="minorHAnsi"/>
          <w:lang w:val="pl-PL"/>
        </w:rPr>
        <w:lastRenderedPageBreak/>
        <w:t xml:space="preserve">błędów </w:t>
      </w:r>
      <w:r w:rsidRPr="00AE29E5">
        <w:rPr>
          <w:rFonts w:asciiTheme="minorHAnsi" w:hAnsiTheme="minorHAnsi"/>
          <w:lang w:val="pl-PL"/>
        </w:rPr>
        <w:t xml:space="preserve">w terminie wyznaczonym przez </w:t>
      </w:r>
      <w:proofErr w:type="spellStart"/>
      <w:r w:rsidRPr="00AE29E5">
        <w:rPr>
          <w:rFonts w:asciiTheme="minorHAnsi" w:hAnsiTheme="minorHAnsi"/>
          <w:lang w:val="pl-PL"/>
        </w:rPr>
        <w:t>Grantodawcę</w:t>
      </w:r>
      <w:proofErr w:type="spellEnd"/>
      <w:r w:rsidRPr="00AE29E5">
        <w:rPr>
          <w:rFonts w:asciiTheme="minorHAnsi" w:hAnsiTheme="minorHAnsi"/>
          <w:lang w:val="pl-PL"/>
        </w:rPr>
        <w:t>, powoduje wstrzymanie</w:t>
      </w:r>
      <w:r w:rsidR="00AE29E5">
        <w:rPr>
          <w:rFonts w:asciiTheme="minorHAnsi" w:hAnsiTheme="minorHAnsi"/>
          <w:lang w:val="pl-PL"/>
        </w:rPr>
        <w:t xml:space="preserve"> procedury weryfikacji Wniosku </w:t>
      </w:r>
      <w:r w:rsidRPr="00AE29E5">
        <w:rPr>
          <w:rFonts w:asciiTheme="minorHAnsi" w:hAnsiTheme="minorHAnsi"/>
          <w:lang w:val="pl-PL"/>
        </w:rPr>
        <w:t xml:space="preserve">o wypłatę Grantu do momentu wypełnienia tych obowiązków. Po otrzymaniu przez </w:t>
      </w:r>
      <w:proofErr w:type="spellStart"/>
      <w:r w:rsidRPr="00AE29E5">
        <w:rPr>
          <w:rFonts w:asciiTheme="minorHAnsi" w:hAnsiTheme="minorHAnsi"/>
          <w:lang w:val="pl-PL"/>
        </w:rPr>
        <w:t>Grantodawcę</w:t>
      </w:r>
      <w:proofErr w:type="spellEnd"/>
      <w:r w:rsidRPr="00AE29E5">
        <w:rPr>
          <w:rFonts w:asciiTheme="minorHAnsi" w:hAnsiTheme="minorHAnsi"/>
          <w:lang w:val="pl-PL"/>
        </w:rPr>
        <w:t xml:space="preserve"> od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żądanych wyjaśnień lub poprawionego/uzupełnionego Wniosku o wypłatę Grantu, bądź usunięciu braków lub błędów, Wniosek o wypłatę Grantu podlega dalszej weryfikacji, zgodnie z</w:t>
      </w:r>
      <w:r w:rsidRPr="00AE29E5">
        <w:rPr>
          <w:rFonts w:asciiTheme="minorHAnsi" w:hAnsiTheme="minorHAnsi"/>
          <w:spacing w:val="-20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 xml:space="preserve">procedurą. </w:t>
      </w:r>
    </w:p>
    <w:p w14:paraId="57D10E2F" w14:textId="77777777" w:rsidR="00E525E9" w:rsidRPr="00AE29E5" w:rsidRDefault="00E525E9">
      <w:pPr>
        <w:pStyle w:val="Akapitzlist"/>
        <w:numPr>
          <w:ilvl w:val="0"/>
          <w:numId w:val="9"/>
        </w:numPr>
        <w:tabs>
          <w:tab w:val="left" w:pos="540"/>
        </w:tabs>
        <w:ind w:right="113" w:hanging="427"/>
        <w:rPr>
          <w:rFonts w:asciiTheme="minorHAnsi" w:hAnsiTheme="minorHAnsi"/>
        </w:rPr>
      </w:pPr>
      <w:r w:rsidRPr="00AE29E5">
        <w:rPr>
          <w:rFonts w:asciiTheme="minorHAnsi" w:hAnsiTheme="minorHAnsi"/>
          <w:lang w:val="pl-PL"/>
        </w:rPr>
        <w:t xml:space="preserve">Grant przekazywany jest </w:t>
      </w:r>
      <w:proofErr w:type="spellStart"/>
      <w:r w:rsidRPr="00AE29E5">
        <w:rPr>
          <w:rFonts w:asciiTheme="minorHAnsi" w:hAnsiTheme="minorHAnsi"/>
          <w:lang w:val="pl-PL"/>
        </w:rPr>
        <w:t>Grantodawcy</w:t>
      </w:r>
      <w:proofErr w:type="spellEnd"/>
      <w:r w:rsidRPr="00AE29E5">
        <w:rPr>
          <w:rFonts w:asciiTheme="minorHAnsi" w:hAnsiTheme="minorHAnsi"/>
          <w:lang w:val="pl-PL"/>
        </w:rPr>
        <w:t xml:space="preserve"> w wysokości określonej w zatwierdzonym Wniosku o wypłatę Grantu z uwzględnieniem w szczególności zapisów par. § 2 niniejszej Umowy na konto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wskazane w niniejszej Umowie.</w:t>
      </w:r>
    </w:p>
    <w:p w14:paraId="0A19FEBD" w14:textId="77777777" w:rsidR="00E525E9" w:rsidRPr="00AE29E5" w:rsidRDefault="00E525E9">
      <w:pPr>
        <w:pStyle w:val="Akapitzlist"/>
        <w:numPr>
          <w:ilvl w:val="0"/>
          <w:numId w:val="9"/>
        </w:numPr>
        <w:tabs>
          <w:tab w:val="left" w:pos="540"/>
        </w:tabs>
        <w:ind w:right="116" w:hanging="427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Grantodawca</w:t>
      </w:r>
      <w:proofErr w:type="spellEnd"/>
      <w:r w:rsidRPr="00AE29E5">
        <w:rPr>
          <w:rFonts w:asciiTheme="minorHAnsi" w:hAnsiTheme="minorHAnsi"/>
          <w:lang w:val="pl-PL"/>
        </w:rPr>
        <w:t xml:space="preserve"> nie ponosi odpowiedzialności wobec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za szkodę wynikającą z opóźnienia lub niedokonania wypłaty </w:t>
      </w:r>
      <w:proofErr w:type="gramStart"/>
      <w:r w:rsidRPr="00AE29E5">
        <w:rPr>
          <w:rFonts w:asciiTheme="minorHAnsi" w:hAnsiTheme="minorHAnsi"/>
          <w:lang w:val="pl-PL"/>
        </w:rPr>
        <w:t>Grantu ,</w:t>
      </w:r>
      <w:proofErr w:type="gramEnd"/>
      <w:r w:rsidRPr="00AE29E5">
        <w:rPr>
          <w:rFonts w:asciiTheme="minorHAnsi" w:hAnsiTheme="minorHAnsi"/>
          <w:lang w:val="pl-PL"/>
        </w:rPr>
        <w:t xml:space="preserve"> będącą rezultatem w szczególności:</w:t>
      </w:r>
    </w:p>
    <w:p w14:paraId="224E4E16" w14:textId="77777777" w:rsidR="00E525E9" w:rsidRPr="00AE29E5" w:rsidRDefault="00E525E9">
      <w:pPr>
        <w:pStyle w:val="Akapitzlist"/>
        <w:numPr>
          <w:ilvl w:val="1"/>
          <w:numId w:val="9"/>
        </w:numPr>
        <w:tabs>
          <w:tab w:val="left" w:pos="964"/>
          <w:tab w:val="left" w:pos="965"/>
        </w:tabs>
        <w:spacing w:before="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braku dostępności wystarczającej ilości środków na rachunku bankowym </w:t>
      </w:r>
      <w:proofErr w:type="spellStart"/>
      <w:r w:rsidRPr="00AE29E5">
        <w:rPr>
          <w:rFonts w:asciiTheme="minorHAnsi" w:hAnsiTheme="minorHAnsi"/>
          <w:lang w:val="pl-PL"/>
        </w:rPr>
        <w:t>Grantodawcy</w:t>
      </w:r>
      <w:proofErr w:type="spellEnd"/>
      <w:r w:rsidRPr="00AE29E5">
        <w:rPr>
          <w:rFonts w:asciiTheme="minorHAnsi" w:hAnsiTheme="minorHAnsi"/>
          <w:lang w:val="pl-PL"/>
        </w:rPr>
        <w:t>;</w:t>
      </w:r>
    </w:p>
    <w:p w14:paraId="31166907" w14:textId="77777777" w:rsidR="00E525E9" w:rsidRPr="00AE29E5" w:rsidRDefault="00E525E9">
      <w:pPr>
        <w:pStyle w:val="Akapitzlist"/>
        <w:numPr>
          <w:ilvl w:val="1"/>
          <w:numId w:val="9"/>
        </w:numPr>
        <w:tabs>
          <w:tab w:val="left" w:pos="965"/>
        </w:tabs>
        <w:ind w:right="114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niewykonania lub nienależytego wykonania przez </w:t>
      </w:r>
      <w:proofErr w:type="spellStart"/>
      <w:r w:rsidRPr="00AE29E5">
        <w:rPr>
          <w:rFonts w:asciiTheme="minorHAnsi" w:hAnsiTheme="minorHAnsi"/>
          <w:lang w:val="pl-PL"/>
        </w:rPr>
        <w:t>Grantobiorcę</w:t>
      </w:r>
      <w:proofErr w:type="spellEnd"/>
      <w:r w:rsidRPr="00AE29E5">
        <w:rPr>
          <w:rFonts w:asciiTheme="minorHAnsi" w:hAnsiTheme="minorHAnsi"/>
          <w:lang w:val="pl-PL"/>
        </w:rPr>
        <w:t xml:space="preserve"> o</w:t>
      </w:r>
      <w:r w:rsidR="00AE29E5">
        <w:rPr>
          <w:rFonts w:asciiTheme="minorHAnsi" w:hAnsiTheme="minorHAnsi"/>
          <w:lang w:val="pl-PL"/>
        </w:rPr>
        <w:t xml:space="preserve">bowiązków wynikających z Umowy </w:t>
      </w:r>
      <w:r w:rsidRPr="00AE29E5">
        <w:rPr>
          <w:rFonts w:asciiTheme="minorHAnsi" w:hAnsiTheme="minorHAnsi"/>
          <w:lang w:val="pl-PL"/>
        </w:rPr>
        <w:t>i Wniosku o Grant</w:t>
      </w:r>
    </w:p>
    <w:p w14:paraId="43C7EC83" w14:textId="77777777" w:rsidR="00E525E9" w:rsidRPr="00C665F3" w:rsidRDefault="00E525E9" w:rsidP="00C665F3">
      <w:pPr>
        <w:pStyle w:val="Akapitzlist"/>
        <w:numPr>
          <w:ilvl w:val="0"/>
          <w:numId w:val="9"/>
        </w:numPr>
        <w:tabs>
          <w:tab w:val="left" w:pos="540"/>
        </w:tabs>
        <w:ind w:right="104" w:hanging="427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Grantodawca</w:t>
      </w:r>
      <w:proofErr w:type="spellEnd"/>
      <w:r w:rsidRPr="00AE29E5">
        <w:rPr>
          <w:rFonts w:asciiTheme="minorHAnsi" w:hAnsiTheme="minorHAnsi"/>
          <w:lang w:val="pl-PL"/>
        </w:rPr>
        <w:t xml:space="preserve"> zastrzega sobie prawo wstrzymania weryfikacji W</w:t>
      </w:r>
      <w:r w:rsidR="00AE29E5">
        <w:rPr>
          <w:rFonts w:asciiTheme="minorHAnsi" w:hAnsiTheme="minorHAnsi"/>
          <w:lang w:val="pl-PL"/>
        </w:rPr>
        <w:t xml:space="preserve">niosku o wypłatę Grantu, m.in. </w:t>
      </w:r>
      <w:r w:rsidRPr="00AE29E5">
        <w:rPr>
          <w:rFonts w:asciiTheme="minorHAnsi" w:hAnsiTheme="minorHAnsi"/>
          <w:lang w:val="pl-PL"/>
        </w:rPr>
        <w:t xml:space="preserve">w </w:t>
      </w:r>
      <w:proofErr w:type="gramStart"/>
      <w:r w:rsidRPr="00AE29E5">
        <w:rPr>
          <w:rFonts w:asciiTheme="minorHAnsi" w:hAnsiTheme="minorHAnsi"/>
          <w:lang w:val="pl-PL"/>
        </w:rPr>
        <w:t>przypadkach</w:t>
      </w:r>
      <w:proofErr w:type="gramEnd"/>
      <w:r w:rsidRPr="00AE29E5">
        <w:rPr>
          <w:rFonts w:asciiTheme="minorHAnsi" w:hAnsiTheme="minorHAnsi"/>
          <w:lang w:val="pl-PL"/>
        </w:rPr>
        <w:t xml:space="preserve"> gdy zaistnieje konieczność uzyskania dodatkowych wyjaśnień/opinii od instytucji zewnętrznych (</w:t>
      </w:r>
      <w:proofErr w:type="spellStart"/>
      <w:r w:rsidRPr="00AE29E5">
        <w:rPr>
          <w:rFonts w:asciiTheme="minorHAnsi" w:hAnsiTheme="minorHAnsi"/>
          <w:lang w:val="pl-PL"/>
        </w:rPr>
        <w:t>np</w:t>
      </w:r>
      <w:proofErr w:type="spellEnd"/>
      <w:r w:rsidRPr="00AE29E5">
        <w:rPr>
          <w:rFonts w:asciiTheme="minorHAnsi" w:hAnsiTheme="minorHAnsi"/>
          <w:lang w:val="pl-PL"/>
        </w:rPr>
        <w:t xml:space="preserve"> DIP, IZ RPO WD, ekspertów), gdy dokumentacja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zostanie skierowana do kontroli, gdy zgłoszono zmiany w Projekcie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>.</w:t>
      </w:r>
    </w:p>
    <w:p w14:paraId="67C9358E" w14:textId="77777777" w:rsidR="00464E26" w:rsidRPr="00AE29E5" w:rsidRDefault="00464E26" w:rsidP="00AE29E5">
      <w:pPr>
        <w:tabs>
          <w:tab w:val="left" w:pos="540"/>
        </w:tabs>
        <w:ind w:right="105"/>
        <w:rPr>
          <w:rFonts w:asciiTheme="minorHAnsi" w:hAnsiTheme="minorHAnsi"/>
          <w:sz w:val="24"/>
          <w:lang w:val="pl-PL"/>
        </w:rPr>
      </w:pPr>
    </w:p>
    <w:p w14:paraId="2D186BDE" w14:textId="77777777" w:rsidR="00E525E9" w:rsidRPr="00AE29E5" w:rsidRDefault="00E525E9">
      <w:pPr>
        <w:pStyle w:val="Nagwek1"/>
        <w:ind w:left="1217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</w:rPr>
        <w:t>§ 8</w:t>
      </w:r>
      <w:r w:rsidRPr="00AE29E5">
        <w:rPr>
          <w:rFonts w:asciiTheme="minorHAnsi" w:hAnsiTheme="minorHAnsi"/>
          <w:sz w:val="22"/>
          <w:szCs w:val="22"/>
          <w:lang w:val="pl-PL"/>
        </w:rPr>
        <w:t xml:space="preserve">. Zmiany w Projekcie </w:t>
      </w:r>
      <w:proofErr w:type="spellStart"/>
      <w:r w:rsidRPr="00AE29E5">
        <w:rPr>
          <w:rFonts w:asciiTheme="minorHAnsi" w:hAnsiTheme="minorHAnsi"/>
          <w:sz w:val="22"/>
          <w:szCs w:val="22"/>
          <w:lang w:val="pl-PL"/>
        </w:rPr>
        <w:t>Grantobiorcy</w:t>
      </w:r>
      <w:proofErr w:type="spellEnd"/>
    </w:p>
    <w:p w14:paraId="1CEEF0FA" w14:textId="77777777" w:rsidR="00E525E9" w:rsidRPr="00AE29E5" w:rsidRDefault="00E525E9">
      <w:pPr>
        <w:pStyle w:val="Akapitzlist"/>
        <w:numPr>
          <w:ilvl w:val="0"/>
          <w:numId w:val="10"/>
        </w:numPr>
        <w:tabs>
          <w:tab w:val="left" w:pos="540"/>
        </w:tabs>
        <w:ind w:right="106"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 przypadku konieczności wprowadzenia zmian w Projekcie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w trakcie realizacji Projektu, które nie dotyczą wydłużenia terminu zakończenia realizacji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(np. przesunięcie oszczędności między poszczególnymi wydatkami kwalifikowanymi),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zobowiązuje się, niezwłocznie po zaistnieniu przyczyn powodujących taką konieczność -jednak nie później niż przed terminem zakończenia realizacji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- zgłosić </w:t>
      </w:r>
      <w:r w:rsidR="00E636B0" w:rsidRPr="00AE29E5">
        <w:rPr>
          <w:rFonts w:asciiTheme="minorHAnsi" w:hAnsiTheme="minorHAnsi"/>
          <w:lang w:val="pl-PL"/>
        </w:rPr>
        <w:t xml:space="preserve">mailowo </w:t>
      </w:r>
      <w:r w:rsidR="00AE5C0E">
        <w:rPr>
          <w:rFonts w:asciiTheme="minorHAnsi" w:hAnsiTheme="minorHAnsi"/>
          <w:lang w:val="pl-PL"/>
        </w:rPr>
        <w:t xml:space="preserve">bądź pisemnie </w:t>
      </w:r>
      <w:r w:rsidR="00E636B0" w:rsidRPr="00AE29E5">
        <w:rPr>
          <w:rFonts w:asciiTheme="minorHAnsi" w:hAnsiTheme="minorHAnsi"/>
          <w:lang w:val="pl-PL"/>
        </w:rPr>
        <w:t xml:space="preserve">do </w:t>
      </w:r>
      <w:proofErr w:type="spellStart"/>
      <w:r w:rsidR="00E636B0" w:rsidRPr="00AE29E5">
        <w:rPr>
          <w:rFonts w:asciiTheme="minorHAnsi" w:hAnsiTheme="minorHAnsi"/>
          <w:lang w:val="pl-PL"/>
        </w:rPr>
        <w:t>Grantodawcy</w:t>
      </w:r>
      <w:proofErr w:type="spellEnd"/>
      <w:r w:rsidR="00E636B0" w:rsidRPr="00AE29E5">
        <w:rPr>
          <w:rFonts w:asciiTheme="minorHAnsi" w:hAnsiTheme="minorHAnsi"/>
          <w:lang w:val="pl-PL"/>
        </w:rPr>
        <w:t xml:space="preserve"> wniosek </w:t>
      </w:r>
      <w:r w:rsidRPr="00AE29E5">
        <w:rPr>
          <w:rFonts w:asciiTheme="minorHAnsi" w:hAnsiTheme="minorHAnsi"/>
          <w:lang w:val="pl-PL"/>
        </w:rPr>
        <w:t>o wprowadzenie zmian w Projekcie, przedstawiając ich zakres, przedmiot i</w:t>
      </w:r>
      <w:r w:rsidRPr="00AE29E5">
        <w:rPr>
          <w:rFonts w:asciiTheme="minorHAnsi" w:hAnsiTheme="minorHAnsi"/>
          <w:spacing w:val="-11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uzasadnienie.</w:t>
      </w:r>
    </w:p>
    <w:p w14:paraId="159F6BAF" w14:textId="77777777" w:rsidR="00E525E9" w:rsidRPr="00AE29E5" w:rsidRDefault="00E525E9">
      <w:pPr>
        <w:pStyle w:val="Akapitzlist"/>
        <w:numPr>
          <w:ilvl w:val="0"/>
          <w:numId w:val="10"/>
        </w:numPr>
        <w:tabs>
          <w:tab w:val="left" w:pos="540"/>
        </w:tabs>
        <w:ind w:right="105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 przypadku zaistnienia okoliczności mogących opóźnić termin zakończenia realizacji Projektu, </w:t>
      </w:r>
      <w:proofErr w:type="spellStart"/>
      <w:r w:rsidRPr="00AE29E5">
        <w:rPr>
          <w:rFonts w:asciiTheme="minorHAnsi" w:hAnsiTheme="minorHAnsi"/>
          <w:lang w:val="pl-PL"/>
        </w:rPr>
        <w:t>Grantodawca</w:t>
      </w:r>
      <w:proofErr w:type="spellEnd"/>
      <w:r w:rsidRPr="00AE29E5">
        <w:rPr>
          <w:rFonts w:asciiTheme="minorHAnsi" w:hAnsiTheme="minorHAnsi"/>
          <w:lang w:val="pl-PL"/>
        </w:rPr>
        <w:t xml:space="preserve"> nie później niż przed upływem tego terminu zobowiązany jest wystąpić mailowo</w:t>
      </w:r>
      <w:r w:rsidR="00AE5C0E">
        <w:rPr>
          <w:rFonts w:asciiTheme="minorHAnsi" w:hAnsiTheme="minorHAnsi"/>
          <w:lang w:val="pl-PL"/>
        </w:rPr>
        <w:t xml:space="preserve"> bądź pisemnie</w:t>
      </w:r>
      <w:r w:rsidRPr="00AE29E5">
        <w:rPr>
          <w:rFonts w:asciiTheme="minorHAnsi" w:hAnsiTheme="minorHAnsi"/>
          <w:lang w:val="pl-PL"/>
        </w:rPr>
        <w:t xml:space="preserve"> z wnioskiem i uzasadnieniem o wydłużenie okresu realizacji Projektu do </w:t>
      </w:r>
      <w:proofErr w:type="spellStart"/>
      <w:r w:rsidRPr="00AE29E5">
        <w:rPr>
          <w:rFonts w:asciiTheme="minorHAnsi" w:hAnsiTheme="minorHAnsi"/>
          <w:lang w:val="pl-PL"/>
        </w:rPr>
        <w:t>Grantodawcy</w:t>
      </w:r>
      <w:proofErr w:type="spellEnd"/>
      <w:r w:rsidRPr="00AE29E5">
        <w:rPr>
          <w:rFonts w:asciiTheme="minorHAnsi" w:hAnsiTheme="minorHAnsi"/>
          <w:lang w:val="pl-PL"/>
        </w:rPr>
        <w:t xml:space="preserve">.  </w:t>
      </w:r>
    </w:p>
    <w:p w14:paraId="1FF2C948" w14:textId="77777777" w:rsidR="00464E26" w:rsidRDefault="00E525E9" w:rsidP="00C665F3">
      <w:pPr>
        <w:pStyle w:val="Akapitzlist"/>
        <w:numPr>
          <w:ilvl w:val="0"/>
          <w:numId w:val="10"/>
        </w:numPr>
        <w:tabs>
          <w:tab w:val="left" w:pos="540"/>
        </w:tabs>
        <w:ind w:right="105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Zmiana jest uznana za przyjętą w przypadku wyrażenia zgody przez </w:t>
      </w:r>
      <w:proofErr w:type="spellStart"/>
      <w:r w:rsidRPr="00AE29E5">
        <w:rPr>
          <w:rFonts w:asciiTheme="minorHAnsi" w:hAnsiTheme="minorHAnsi"/>
          <w:lang w:val="pl-PL"/>
        </w:rPr>
        <w:t>Grantodawcę</w:t>
      </w:r>
      <w:proofErr w:type="spellEnd"/>
      <w:r w:rsidRPr="00AE29E5">
        <w:rPr>
          <w:rFonts w:asciiTheme="minorHAnsi" w:hAnsiTheme="minorHAnsi"/>
          <w:lang w:val="pl-PL"/>
        </w:rPr>
        <w:t xml:space="preserve"> na wprowadzenie zmian.</w:t>
      </w:r>
    </w:p>
    <w:p w14:paraId="4020852E" w14:textId="77777777" w:rsidR="00C665F3" w:rsidRPr="00C665F3" w:rsidRDefault="00C665F3" w:rsidP="00C665F3">
      <w:pPr>
        <w:pStyle w:val="Akapitzlist"/>
        <w:tabs>
          <w:tab w:val="left" w:pos="540"/>
        </w:tabs>
        <w:ind w:left="539" w:right="105" w:firstLine="0"/>
        <w:rPr>
          <w:rFonts w:asciiTheme="minorHAnsi" w:hAnsiTheme="minorHAnsi"/>
          <w:lang w:val="pl-PL"/>
        </w:rPr>
      </w:pPr>
    </w:p>
    <w:p w14:paraId="3AA20E21" w14:textId="77777777" w:rsidR="00E525E9" w:rsidRPr="00AE29E5" w:rsidRDefault="00E525E9">
      <w:pPr>
        <w:pStyle w:val="Nagwek1"/>
        <w:ind w:left="1219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§ 9. Zmiany w Umowie</w:t>
      </w:r>
    </w:p>
    <w:p w14:paraId="7604C859" w14:textId="77777777" w:rsidR="00E525E9" w:rsidRPr="00AE29E5" w:rsidRDefault="00E525E9">
      <w:pPr>
        <w:pStyle w:val="Akapitzlist"/>
        <w:numPr>
          <w:ilvl w:val="0"/>
          <w:numId w:val="16"/>
        </w:numPr>
        <w:tabs>
          <w:tab w:val="left" w:pos="540"/>
        </w:tabs>
        <w:ind w:right="106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Umowa może zostać zmieniona na podstawie pisemnego wniosku Strony Umowy.  </w:t>
      </w:r>
    </w:p>
    <w:p w14:paraId="3086FFA9" w14:textId="77777777" w:rsidR="00E525E9" w:rsidRPr="00AE29E5" w:rsidRDefault="00E525E9">
      <w:pPr>
        <w:pStyle w:val="Akapitzlist"/>
        <w:numPr>
          <w:ilvl w:val="0"/>
          <w:numId w:val="16"/>
        </w:numPr>
        <w:tabs>
          <w:tab w:val="left" w:pos="540"/>
        </w:tabs>
        <w:ind w:right="106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Zmiany w Umowie nie mogą prowadzić do zwiększenia kwoty Grantu określonego w § 2 ust. 3 Umowy.</w:t>
      </w:r>
    </w:p>
    <w:p w14:paraId="460ABDA7" w14:textId="77777777" w:rsidR="00E525E9" w:rsidRPr="00476DA5" w:rsidRDefault="00E525E9">
      <w:pPr>
        <w:pStyle w:val="Akapitzlist"/>
        <w:numPr>
          <w:ilvl w:val="0"/>
          <w:numId w:val="16"/>
        </w:numPr>
        <w:tabs>
          <w:tab w:val="left" w:pos="540"/>
        </w:tabs>
        <w:ind w:right="112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Nie jest dopuszczalna taka zmiana Umowy w zakresie warunków realizacji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, której rezultatem byłoby nieprzyznanie Projektowi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Grantu, gdyby Projekt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w takiej postaci podlegał ocenie i wyborowi w procedurze oceny i </w:t>
      </w:r>
      <w:r w:rsidRPr="00476DA5">
        <w:rPr>
          <w:rFonts w:asciiTheme="minorHAnsi" w:hAnsiTheme="minorHAnsi"/>
          <w:lang w:val="pl-PL"/>
        </w:rPr>
        <w:t xml:space="preserve">wyboru Wniosków o </w:t>
      </w:r>
      <w:r w:rsidR="00E636B0" w:rsidRPr="00476DA5">
        <w:rPr>
          <w:rFonts w:asciiTheme="minorHAnsi" w:hAnsiTheme="minorHAnsi"/>
          <w:lang w:val="pl-PL"/>
        </w:rPr>
        <w:t>udzielenie grantu</w:t>
      </w:r>
      <w:r w:rsidRPr="00476DA5">
        <w:rPr>
          <w:rFonts w:asciiTheme="minorHAnsi" w:hAnsiTheme="minorHAnsi"/>
          <w:lang w:val="pl-PL"/>
        </w:rPr>
        <w:t xml:space="preserve"> w ramach</w:t>
      </w:r>
      <w:r w:rsidRPr="00476DA5">
        <w:rPr>
          <w:rFonts w:asciiTheme="minorHAnsi" w:hAnsiTheme="minorHAnsi"/>
          <w:spacing w:val="-30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 xml:space="preserve">Projektu </w:t>
      </w:r>
      <w:proofErr w:type="spellStart"/>
      <w:r w:rsidRPr="00476DA5">
        <w:rPr>
          <w:rFonts w:asciiTheme="minorHAnsi" w:hAnsiTheme="minorHAnsi"/>
          <w:lang w:val="pl-PL"/>
        </w:rPr>
        <w:t>Grantodawcy</w:t>
      </w:r>
      <w:proofErr w:type="spellEnd"/>
      <w:r w:rsidRPr="00476DA5">
        <w:rPr>
          <w:rFonts w:asciiTheme="minorHAnsi" w:hAnsiTheme="minorHAnsi"/>
          <w:lang w:val="pl-PL"/>
        </w:rPr>
        <w:t xml:space="preserve">. </w:t>
      </w:r>
    </w:p>
    <w:p w14:paraId="251A7F8B" w14:textId="77777777" w:rsidR="00E525E9" w:rsidRPr="00476DA5" w:rsidRDefault="00E525E9">
      <w:pPr>
        <w:pStyle w:val="Akapitzlist"/>
        <w:numPr>
          <w:ilvl w:val="0"/>
          <w:numId w:val="16"/>
        </w:numPr>
        <w:ind w:right="113" w:hanging="427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Zmiany w Umowie zgłoszone w okresie trwałości Projektu </w:t>
      </w:r>
      <w:proofErr w:type="spellStart"/>
      <w:r w:rsidRPr="00476DA5">
        <w:rPr>
          <w:rFonts w:asciiTheme="minorHAnsi" w:hAnsiTheme="minorHAnsi"/>
          <w:lang w:val="pl-PL"/>
        </w:rPr>
        <w:t>Grantobiorcy</w:t>
      </w:r>
      <w:proofErr w:type="spellEnd"/>
      <w:r w:rsidRPr="00476DA5">
        <w:rPr>
          <w:rFonts w:asciiTheme="minorHAnsi" w:hAnsiTheme="minorHAnsi"/>
          <w:lang w:val="pl-PL"/>
        </w:rPr>
        <w:t xml:space="preserve"> będą podlegały indywidualnym ustaleniom.</w:t>
      </w:r>
    </w:p>
    <w:p w14:paraId="049BC31A" w14:textId="77777777" w:rsidR="00C665F3" w:rsidRPr="00C665F3" w:rsidRDefault="00C665F3" w:rsidP="00C665F3">
      <w:pPr>
        <w:tabs>
          <w:tab w:val="left" w:pos="537"/>
          <w:tab w:val="left" w:pos="538"/>
        </w:tabs>
        <w:ind w:right="116"/>
        <w:rPr>
          <w:rFonts w:asciiTheme="minorHAnsi" w:hAnsiTheme="minorHAnsi"/>
          <w:sz w:val="24"/>
          <w:lang w:val="pl-PL"/>
        </w:rPr>
      </w:pPr>
    </w:p>
    <w:p w14:paraId="66987A7C" w14:textId="77777777" w:rsidR="00E525E9" w:rsidRPr="00476DA5" w:rsidRDefault="00E525E9" w:rsidP="00C665F3">
      <w:pPr>
        <w:pStyle w:val="Nagwek1"/>
        <w:ind w:left="1216" w:right="708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sz w:val="22"/>
          <w:szCs w:val="22"/>
          <w:lang w:val="pl-PL"/>
        </w:rPr>
        <w:t>§ 10. Nieprawidłowe wykorzystanie Grantu i jego odzyskiwanie</w:t>
      </w:r>
    </w:p>
    <w:p w14:paraId="029FD02D" w14:textId="77777777" w:rsidR="003E7D7E" w:rsidRPr="00476DA5" w:rsidRDefault="00E525E9" w:rsidP="003E7D7E">
      <w:pPr>
        <w:pStyle w:val="Akapitzlist"/>
        <w:numPr>
          <w:ilvl w:val="0"/>
          <w:numId w:val="11"/>
        </w:numPr>
        <w:tabs>
          <w:tab w:val="left" w:pos="540"/>
        </w:tabs>
        <w:spacing w:before="1"/>
        <w:ind w:right="114" w:hanging="427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Jeżeli zostanie stwierdzone, że </w:t>
      </w:r>
      <w:proofErr w:type="spellStart"/>
      <w:r w:rsidRPr="00476DA5">
        <w:rPr>
          <w:rFonts w:asciiTheme="minorHAnsi" w:hAnsiTheme="minorHAnsi"/>
          <w:lang w:val="pl-PL"/>
        </w:rPr>
        <w:t>Grantobiorca</w:t>
      </w:r>
      <w:proofErr w:type="spellEnd"/>
      <w:r w:rsidRPr="00476DA5">
        <w:rPr>
          <w:rFonts w:asciiTheme="minorHAnsi" w:hAnsiTheme="minorHAnsi"/>
          <w:lang w:val="pl-PL"/>
        </w:rPr>
        <w:t xml:space="preserve"> wykorzystał cało</w:t>
      </w:r>
      <w:r w:rsidR="00AE29E5" w:rsidRPr="00476DA5">
        <w:rPr>
          <w:rFonts w:asciiTheme="minorHAnsi" w:hAnsiTheme="minorHAnsi"/>
          <w:lang w:val="pl-PL"/>
        </w:rPr>
        <w:t xml:space="preserve">ść lub część Grantu niezgodnie </w:t>
      </w:r>
      <w:r w:rsidRPr="00476DA5">
        <w:rPr>
          <w:rFonts w:asciiTheme="minorHAnsi" w:hAnsiTheme="minorHAnsi"/>
          <w:lang w:val="pl-PL"/>
        </w:rPr>
        <w:t xml:space="preserve">z przeznaczeniem, z naruszeniem zasad opisanych w Umowie o powierzeniu Grant, właściwych Wytycznych, Regulaminu konkursu, zaakceptowanym Wniosku o </w:t>
      </w:r>
      <w:r w:rsidR="00E636B0" w:rsidRPr="00476DA5">
        <w:rPr>
          <w:rFonts w:asciiTheme="minorHAnsi" w:hAnsiTheme="minorHAnsi"/>
          <w:lang w:val="pl-PL"/>
        </w:rPr>
        <w:t xml:space="preserve">udzielenie </w:t>
      </w:r>
      <w:r w:rsidRPr="00476DA5">
        <w:rPr>
          <w:rFonts w:asciiTheme="minorHAnsi" w:hAnsiTheme="minorHAnsi"/>
          <w:lang w:val="pl-PL"/>
        </w:rPr>
        <w:t>Grant</w:t>
      </w:r>
      <w:r w:rsidR="00E636B0" w:rsidRPr="00476DA5">
        <w:rPr>
          <w:rFonts w:asciiTheme="minorHAnsi" w:hAnsiTheme="minorHAnsi"/>
          <w:lang w:val="pl-PL"/>
        </w:rPr>
        <w:t>u</w:t>
      </w:r>
      <w:r w:rsidRPr="00476DA5">
        <w:rPr>
          <w:rFonts w:asciiTheme="minorHAnsi" w:hAnsiTheme="minorHAnsi"/>
          <w:lang w:val="pl-PL"/>
        </w:rPr>
        <w:t xml:space="preserve">, lub pobrał </w:t>
      </w:r>
      <w:r w:rsidRPr="00476DA5">
        <w:rPr>
          <w:rFonts w:asciiTheme="minorHAnsi" w:hAnsiTheme="minorHAnsi"/>
          <w:lang w:val="pl-PL"/>
        </w:rPr>
        <w:lastRenderedPageBreak/>
        <w:t xml:space="preserve">całość lub część Grantu w sposób nienależny albo w nadmiernej wysokości, </w:t>
      </w:r>
      <w:proofErr w:type="spellStart"/>
      <w:r w:rsidRPr="00476DA5">
        <w:rPr>
          <w:rFonts w:asciiTheme="minorHAnsi" w:hAnsiTheme="minorHAnsi"/>
          <w:lang w:val="pl-PL"/>
        </w:rPr>
        <w:t>Grantobiorca</w:t>
      </w:r>
      <w:proofErr w:type="spellEnd"/>
      <w:r w:rsidRPr="00476DA5">
        <w:rPr>
          <w:rFonts w:asciiTheme="minorHAnsi" w:hAnsiTheme="minorHAnsi"/>
          <w:lang w:val="pl-PL"/>
        </w:rPr>
        <w:t xml:space="preserve"> zobowiązany jest do zwrotu tych środków wraz z odsetkami w wysokości określonej jak dla zaległości podatkowych liczonych od dnia wypłaty Grantu na wezwanie </w:t>
      </w:r>
      <w:proofErr w:type="spellStart"/>
      <w:r w:rsidRPr="00476DA5">
        <w:rPr>
          <w:rFonts w:asciiTheme="minorHAnsi" w:hAnsiTheme="minorHAnsi"/>
          <w:lang w:val="pl-PL"/>
        </w:rPr>
        <w:t>Grantodawcy</w:t>
      </w:r>
      <w:proofErr w:type="spellEnd"/>
      <w:r w:rsidRPr="00476DA5">
        <w:rPr>
          <w:rFonts w:asciiTheme="minorHAnsi" w:hAnsiTheme="minorHAnsi"/>
          <w:lang w:val="pl-PL"/>
        </w:rPr>
        <w:t>.</w:t>
      </w:r>
    </w:p>
    <w:p w14:paraId="4801FBC1" w14:textId="77777777" w:rsidR="003E7D7E" w:rsidRPr="00476DA5" w:rsidRDefault="003E7D7E" w:rsidP="003E7D7E">
      <w:pPr>
        <w:pStyle w:val="Akapitzlist"/>
        <w:numPr>
          <w:ilvl w:val="0"/>
          <w:numId w:val="11"/>
        </w:numPr>
        <w:tabs>
          <w:tab w:val="left" w:pos="540"/>
        </w:tabs>
        <w:spacing w:before="1"/>
        <w:ind w:right="114" w:hanging="427"/>
        <w:rPr>
          <w:rFonts w:asciiTheme="minorHAnsi" w:hAnsiTheme="minorHAnsi"/>
          <w:lang w:val="pl-PL"/>
        </w:rPr>
      </w:pPr>
      <w:proofErr w:type="spellStart"/>
      <w:r w:rsidRPr="00476DA5">
        <w:rPr>
          <w:rFonts w:asciiTheme="minorHAnsi" w:hAnsiTheme="minorHAnsi"/>
          <w:lang w:val="pl-PL"/>
        </w:rPr>
        <w:t>Grantobiorca</w:t>
      </w:r>
      <w:proofErr w:type="spellEnd"/>
      <w:r w:rsidRPr="00476DA5">
        <w:rPr>
          <w:rFonts w:asciiTheme="minorHAnsi" w:hAnsiTheme="minorHAnsi"/>
          <w:lang w:val="pl-PL"/>
        </w:rPr>
        <w:t xml:space="preserve"> zobowiązuje się do zwrotu grantu w przypadku niewywiązywania się z zapisów niniejszej umowy, a w szczególności w zakresie: </w:t>
      </w:r>
    </w:p>
    <w:p w14:paraId="0F23F7CE" w14:textId="77777777" w:rsidR="003E7D7E" w:rsidRPr="00476DA5" w:rsidRDefault="003E7D7E" w:rsidP="003E7D7E">
      <w:pPr>
        <w:pStyle w:val="Akapitzlist"/>
        <w:numPr>
          <w:ilvl w:val="0"/>
          <w:numId w:val="28"/>
        </w:numPr>
        <w:tabs>
          <w:tab w:val="left" w:pos="540"/>
        </w:tabs>
        <w:spacing w:before="1"/>
        <w:ind w:right="114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zmiany modyfikacji kotła i jego elementów; </w:t>
      </w:r>
    </w:p>
    <w:p w14:paraId="71E65866" w14:textId="77777777" w:rsidR="003E7D7E" w:rsidRPr="00476DA5" w:rsidRDefault="003E7D7E" w:rsidP="003E7D7E">
      <w:pPr>
        <w:pStyle w:val="Akapitzlist"/>
        <w:numPr>
          <w:ilvl w:val="0"/>
          <w:numId w:val="28"/>
        </w:numPr>
        <w:tabs>
          <w:tab w:val="left" w:pos="540"/>
        </w:tabs>
        <w:spacing w:before="1"/>
        <w:ind w:right="114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zmiany lokalizacji jakichkolwiek elementów inwestycji bez zgody Gminy; </w:t>
      </w:r>
    </w:p>
    <w:p w14:paraId="2CDA3498" w14:textId="77777777" w:rsidR="003E7D7E" w:rsidRPr="00476DA5" w:rsidRDefault="003E7D7E" w:rsidP="003E7D7E">
      <w:pPr>
        <w:pStyle w:val="Akapitzlist"/>
        <w:numPr>
          <w:ilvl w:val="0"/>
          <w:numId w:val="28"/>
        </w:numPr>
        <w:tabs>
          <w:tab w:val="left" w:pos="540"/>
        </w:tabs>
        <w:spacing w:before="1"/>
        <w:ind w:right="114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zmiany własności jakichkolwiek elementów </w:t>
      </w:r>
      <w:proofErr w:type="gramStart"/>
      <w:r w:rsidRPr="00476DA5">
        <w:rPr>
          <w:rFonts w:asciiTheme="minorHAnsi" w:hAnsiTheme="minorHAnsi"/>
          <w:lang w:val="pl-PL"/>
        </w:rPr>
        <w:t>inwestycji  bez</w:t>
      </w:r>
      <w:proofErr w:type="gramEnd"/>
      <w:r w:rsidRPr="00476DA5">
        <w:rPr>
          <w:rFonts w:asciiTheme="minorHAnsi" w:hAnsiTheme="minorHAnsi"/>
          <w:lang w:val="pl-PL"/>
        </w:rPr>
        <w:t xml:space="preserve"> zgody Gminy; </w:t>
      </w:r>
    </w:p>
    <w:p w14:paraId="4A2088A7" w14:textId="77777777" w:rsidR="003E7D7E" w:rsidRPr="00476DA5" w:rsidRDefault="003E7D7E" w:rsidP="00476DA5">
      <w:pPr>
        <w:pStyle w:val="Akapitzlist"/>
        <w:numPr>
          <w:ilvl w:val="0"/>
          <w:numId w:val="28"/>
        </w:numPr>
        <w:tabs>
          <w:tab w:val="left" w:pos="540"/>
        </w:tabs>
        <w:spacing w:before="1"/>
        <w:ind w:right="114"/>
        <w:rPr>
          <w:rFonts w:asciiTheme="minorHAnsi" w:hAnsiTheme="minorHAnsi"/>
          <w:lang w:val="pl-PL"/>
        </w:rPr>
      </w:pPr>
      <w:proofErr w:type="spellStart"/>
      <w:r w:rsidRPr="00476DA5">
        <w:rPr>
          <w:rFonts w:asciiTheme="minorHAnsi" w:hAnsiTheme="minorHAnsi"/>
        </w:rPr>
        <w:t>samodzielnej</w:t>
      </w:r>
      <w:proofErr w:type="spellEnd"/>
      <w:r w:rsidRPr="00476DA5">
        <w:rPr>
          <w:rFonts w:asciiTheme="minorHAnsi" w:hAnsiTheme="minorHAnsi"/>
        </w:rPr>
        <w:t xml:space="preserve"> </w:t>
      </w:r>
      <w:proofErr w:type="spellStart"/>
      <w:r w:rsidRPr="00476DA5">
        <w:rPr>
          <w:rFonts w:asciiTheme="minorHAnsi" w:hAnsiTheme="minorHAnsi"/>
        </w:rPr>
        <w:t>modyfikacji</w:t>
      </w:r>
      <w:proofErr w:type="spellEnd"/>
      <w:r w:rsidRPr="00476DA5">
        <w:rPr>
          <w:rFonts w:asciiTheme="minorHAnsi" w:hAnsiTheme="minorHAnsi"/>
        </w:rPr>
        <w:t xml:space="preserve"> </w:t>
      </w:r>
      <w:proofErr w:type="spellStart"/>
      <w:r w:rsidRPr="00476DA5">
        <w:rPr>
          <w:rFonts w:asciiTheme="minorHAnsi" w:hAnsiTheme="minorHAnsi"/>
        </w:rPr>
        <w:t>inwestycji</w:t>
      </w:r>
      <w:proofErr w:type="spellEnd"/>
      <w:r w:rsidRPr="00476DA5">
        <w:rPr>
          <w:rFonts w:asciiTheme="minorHAnsi" w:hAnsiTheme="minorHAnsi"/>
        </w:rPr>
        <w:t xml:space="preserve"> </w:t>
      </w:r>
    </w:p>
    <w:p w14:paraId="5D275BE9" w14:textId="77777777" w:rsidR="00476DA5" w:rsidRDefault="00E525E9" w:rsidP="00476DA5">
      <w:pPr>
        <w:pStyle w:val="Akapitzlist"/>
        <w:numPr>
          <w:ilvl w:val="0"/>
          <w:numId w:val="11"/>
        </w:numPr>
        <w:tabs>
          <w:tab w:val="left" w:pos="540"/>
        </w:tabs>
        <w:ind w:right="106" w:hanging="427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W przypadku braku zwrotu środków w określonym przez </w:t>
      </w:r>
      <w:proofErr w:type="spellStart"/>
      <w:r w:rsidRPr="00476DA5">
        <w:rPr>
          <w:rFonts w:asciiTheme="minorHAnsi" w:hAnsiTheme="minorHAnsi"/>
          <w:lang w:val="pl-PL"/>
        </w:rPr>
        <w:t>Grantodawcę</w:t>
      </w:r>
      <w:proofErr w:type="spellEnd"/>
      <w:r w:rsidRPr="00476DA5">
        <w:rPr>
          <w:rFonts w:asciiTheme="minorHAnsi" w:hAnsiTheme="minorHAnsi"/>
          <w:lang w:val="pl-PL"/>
        </w:rPr>
        <w:t xml:space="preserve"> w wezwaniu terminie i wysokości, </w:t>
      </w:r>
      <w:proofErr w:type="spellStart"/>
      <w:r w:rsidRPr="00476DA5">
        <w:rPr>
          <w:rFonts w:asciiTheme="minorHAnsi" w:hAnsiTheme="minorHAnsi"/>
          <w:lang w:val="pl-PL"/>
        </w:rPr>
        <w:t>Grantodawca</w:t>
      </w:r>
      <w:proofErr w:type="spellEnd"/>
      <w:r w:rsidRPr="00476DA5">
        <w:rPr>
          <w:rFonts w:asciiTheme="minorHAnsi" w:hAnsiTheme="minorHAnsi"/>
          <w:lang w:val="pl-PL"/>
        </w:rPr>
        <w:t xml:space="preserve"> podejmuje czynności zmierzające do odzyskania części lub całości Grantu ze złożonego przez </w:t>
      </w:r>
      <w:proofErr w:type="spellStart"/>
      <w:r w:rsidRPr="00476DA5">
        <w:rPr>
          <w:rFonts w:asciiTheme="minorHAnsi" w:hAnsiTheme="minorHAnsi"/>
          <w:lang w:val="pl-PL"/>
        </w:rPr>
        <w:t>Grantodawcę</w:t>
      </w:r>
      <w:proofErr w:type="spellEnd"/>
      <w:r w:rsidRPr="00476DA5">
        <w:rPr>
          <w:rFonts w:asciiTheme="minorHAnsi" w:hAnsiTheme="minorHAnsi"/>
          <w:lang w:val="pl-PL"/>
        </w:rPr>
        <w:t xml:space="preserve"> zabezpieczenia należytego wykonania zobowiązań wynikających z</w:t>
      </w:r>
      <w:r w:rsidRPr="00476DA5">
        <w:rPr>
          <w:rFonts w:asciiTheme="minorHAnsi" w:hAnsiTheme="minorHAnsi"/>
          <w:spacing w:val="-1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>Umowy.</w:t>
      </w:r>
    </w:p>
    <w:p w14:paraId="49FDF367" w14:textId="77777777" w:rsidR="00476DA5" w:rsidRPr="00476DA5" w:rsidRDefault="00476DA5" w:rsidP="00476DA5">
      <w:pPr>
        <w:pStyle w:val="Akapitzlist"/>
        <w:numPr>
          <w:ilvl w:val="0"/>
          <w:numId w:val="11"/>
        </w:numPr>
        <w:tabs>
          <w:tab w:val="left" w:pos="540"/>
        </w:tabs>
        <w:ind w:right="106" w:hanging="427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W przypadku rozwiązania umowy </w:t>
      </w:r>
      <w:proofErr w:type="spellStart"/>
      <w:r w:rsidRPr="00476DA5">
        <w:rPr>
          <w:rFonts w:asciiTheme="minorHAnsi" w:hAnsiTheme="minorHAnsi"/>
          <w:lang w:val="pl-PL"/>
        </w:rPr>
        <w:t>Grantobiorca</w:t>
      </w:r>
      <w:proofErr w:type="spellEnd"/>
      <w:r w:rsidRPr="00476DA5">
        <w:rPr>
          <w:rFonts w:asciiTheme="minorHAnsi" w:hAnsiTheme="minorHAnsi"/>
          <w:lang w:val="pl-PL"/>
        </w:rPr>
        <w:t xml:space="preserve"> zobowiązany jest do zwrotu całości otrzymanego grantu, w związku z realizacją niniejszej umowy. Gmina, w formie pisemnej, wzywa </w:t>
      </w:r>
      <w:proofErr w:type="spellStart"/>
      <w:r w:rsidRPr="00476DA5">
        <w:rPr>
          <w:rFonts w:asciiTheme="minorHAnsi" w:hAnsiTheme="minorHAnsi"/>
          <w:lang w:val="pl-PL"/>
        </w:rPr>
        <w:t>Grantobiorcę</w:t>
      </w:r>
      <w:proofErr w:type="spellEnd"/>
      <w:r w:rsidRPr="00476DA5">
        <w:rPr>
          <w:rFonts w:asciiTheme="minorHAnsi" w:hAnsiTheme="minorHAnsi"/>
          <w:lang w:val="pl-PL"/>
        </w:rPr>
        <w:t xml:space="preserve"> do zwrotu należności. </w:t>
      </w:r>
      <w:proofErr w:type="spellStart"/>
      <w:r w:rsidRPr="00476DA5">
        <w:rPr>
          <w:rFonts w:asciiTheme="minorHAnsi" w:hAnsiTheme="minorHAnsi"/>
          <w:lang w:val="pl-PL"/>
        </w:rPr>
        <w:t>G</w:t>
      </w:r>
      <w:r>
        <w:rPr>
          <w:rFonts w:asciiTheme="minorHAnsi" w:hAnsiTheme="minorHAnsi"/>
          <w:lang w:val="pl-PL"/>
        </w:rPr>
        <w:t>rantobiorca</w:t>
      </w:r>
      <w:proofErr w:type="spellEnd"/>
      <w:r>
        <w:rPr>
          <w:rFonts w:asciiTheme="minorHAnsi" w:hAnsiTheme="minorHAnsi"/>
          <w:lang w:val="pl-PL"/>
        </w:rPr>
        <w:t xml:space="preserve"> w terminie 14 </w:t>
      </w:r>
      <w:proofErr w:type="gramStart"/>
      <w:r>
        <w:rPr>
          <w:rFonts w:asciiTheme="minorHAnsi" w:hAnsiTheme="minorHAnsi"/>
          <w:lang w:val="pl-PL"/>
        </w:rPr>
        <w:t xml:space="preserve">dni </w:t>
      </w:r>
      <w:r w:rsidRPr="00476DA5">
        <w:rPr>
          <w:rFonts w:asciiTheme="minorHAnsi" w:hAnsiTheme="minorHAnsi"/>
          <w:lang w:val="pl-PL"/>
        </w:rPr>
        <w:t xml:space="preserve"> daty</w:t>
      </w:r>
      <w:proofErr w:type="gramEnd"/>
      <w:r w:rsidRPr="00476DA5">
        <w:rPr>
          <w:rFonts w:asciiTheme="minorHAnsi" w:hAnsiTheme="minorHAnsi"/>
          <w:lang w:val="pl-PL"/>
        </w:rPr>
        <w:t xml:space="preserve"> doręczenia mu wezwania, dokonuje zwrotu na rachunek bankowy wskazany w wezwaniu</w:t>
      </w:r>
      <w:r>
        <w:rPr>
          <w:rFonts w:asciiTheme="minorHAnsi" w:hAnsiTheme="minorHAnsi"/>
          <w:lang w:val="pl-PL"/>
        </w:rPr>
        <w:t>.</w:t>
      </w:r>
    </w:p>
    <w:p w14:paraId="2E6F96A1" w14:textId="77777777" w:rsidR="00C665F3" w:rsidRPr="00C665F3" w:rsidRDefault="00C665F3" w:rsidP="00C665F3">
      <w:pPr>
        <w:tabs>
          <w:tab w:val="left" w:pos="540"/>
        </w:tabs>
        <w:ind w:right="106"/>
        <w:rPr>
          <w:rFonts w:asciiTheme="minorHAnsi" w:hAnsiTheme="minorHAnsi"/>
          <w:sz w:val="24"/>
          <w:lang w:val="pl-PL"/>
        </w:rPr>
      </w:pPr>
    </w:p>
    <w:p w14:paraId="09F25AA9" w14:textId="77777777" w:rsidR="00E525E9" w:rsidRPr="00476DA5" w:rsidRDefault="00E525E9">
      <w:pPr>
        <w:pStyle w:val="Nagwek1"/>
        <w:ind w:left="1768" w:right="0"/>
        <w:jc w:val="left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sz w:val="22"/>
          <w:szCs w:val="22"/>
          <w:lang w:val="pl-PL"/>
        </w:rPr>
        <w:t>§ 11. Pozostałe warunki przyznania i wykorzystania dofinansowania</w:t>
      </w:r>
    </w:p>
    <w:p w14:paraId="318CB367" w14:textId="77777777" w:rsidR="00E525E9" w:rsidRPr="00AE29E5" w:rsidRDefault="00E525E9">
      <w:pPr>
        <w:pStyle w:val="Akapitzlist"/>
        <w:numPr>
          <w:ilvl w:val="0"/>
          <w:numId w:val="17"/>
        </w:numPr>
        <w:tabs>
          <w:tab w:val="left" w:pos="540"/>
        </w:tabs>
        <w:ind w:right="106" w:hanging="427"/>
        <w:rPr>
          <w:rFonts w:asciiTheme="minorHAnsi" w:hAnsiTheme="minorHAnsi"/>
          <w:lang w:val="pl-PL"/>
        </w:rPr>
      </w:pPr>
      <w:proofErr w:type="spellStart"/>
      <w:r w:rsidRPr="00476DA5">
        <w:rPr>
          <w:rFonts w:asciiTheme="minorHAnsi" w:hAnsiTheme="minorHAnsi"/>
          <w:lang w:val="pl-PL"/>
        </w:rPr>
        <w:t>Grantobiorca</w:t>
      </w:r>
      <w:proofErr w:type="spellEnd"/>
      <w:r w:rsidRPr="00476DA5">
        <w:rPr>
          <w:rFonts w:asciiTheme="minorHAnsi" w:hAnsiTheme="minorHAnsi"/>
          <w:lang w:val="pl-PL"/>
        </w:rPr>
        <w:t xml:space="preserve"> zobowiązuje się do realizacji Projektu </w:t>
      </w:r>
      <w:proofErr w:type="spellStart"/>
      <w:r w:rsidRPr="00476DA5">
        <w:rPr>
          <w:rFonts w:asciiTheme="minorHAnsi" w:hAnsiTheme="minorHAnsi"/>
          <w:lang w:val="pl-PL"/>
        </w:rPr>
        <w:t>Grantobiorcy</w:t>
      </w:r>
      <w:proofErr w:type="spellEnd"/>
      <w:r w:rsidRPr="00476DA5">
        <w:rPr>
          <w:rFonts w:asciiTheme="minorHAnsi" w:hAnsiTheme="minorHAnsi"/>
          <w:lang w:val="pl-PL"/>
        </w:rPr>
        <w:t xml:space="preserve"> z należytą starannością, terminowo, </w:t>
      </w:r>
      <w:r w:rsidRPr="00476DA5">
        <w:rPr>
          <w:rFonts w:asciiTheme="minorHAnsi" w:hAnsiTheme="minorHAnsi"/>
          <w:lang w:val="pl-PL"/>
        </w:rPr>
        <w:br/>
        <w:t xml:space="preserve">w szczególności ponosząc wydatki celowo, rzetelnie, racjonalnie i oszczędnie z zachowaniem zasady uzyskiwania najlepszych efektów z danych nakładów, zasady optymalnego doboru metod i środków służących osiągnięciu założonych celów zgodnie z </w:t>
      </w:r>
      <w:proofErr w:type="gramStart"/>
      <w:r w:rsidRPr="00476DA5">
        <w:rPr>
          <w:rFonts w:asciiTheme="minorHAnsi" w:hAnsiTheme="minorHAnsi"/>
          <w:lang w:val="pl-PL"/>
        </w:rPr>
        <w:t>obowiązującymi  przepisami</w:t>
      </w:r>
      <w:proofErr w:type="gramEnd"/>
      <w:r w:rsidRPr="00476DA5">
        <w:rPr>
          <w:rFonts w:asciiTheme="minorHAnsi" w:hAnsiTheme="minorHAnsi"/>
          <w:lang w:val="pl-PL"/>
        </w:rPr>
        <w:t xml:space="preserve"> prawa. </w:t>
      </w:r>
      <w:proofErr w:type="spellStart"/>
      <w:r w:rsidRPr="00476DA5">
        <w:rPr>
          <w:rFonts w:asciiTheme="minorHAnsi" w:hAnsiTheme="minorHAnsi"/>
          <w:lang w:val="pl-PL"/>
        </w:rPr>
        <w:t>Grantobiorca</w:t>
      </w:r>
      <w:proofErr w:type="spellEnd"/>
      <w:r w:rsidRPr="00476DA5">
        <w:rPr>
          <w:rFonts w:asciiTheme="minorHAnsi" w:hAnsiTheme="minorHAnsi"/>
          <w:lang w:val="pl-PL"/>
        </w:rPr>
        <w:t xml:space="preserve"> jest zobowiązany osiągnąć cele i wskaźniki zakładane we Wniosku o </w:t>
      </w:r>
      <w:r w:rsidR="00E636B0" w:rsidRPr="00476DA5">
        <w:rPr>
          <w:rFonts w:asciiTheme="minorHAnsi" w:hAnsiTheme="minorHAnsi"/>
          <w:lang w:val="pl-PL"/>
        </w:rPr>
        <w:t xml:space="preserve">udzielenie </w:t>
      </w:r>
      <w:r w:rsidRPr="00476DA5">
        <w:rPr>
          <w:rFonts w:asciiTheme="minorHAnsi" w:hAnsiTheme="minorHAnsi"/>
          <w:lang w:val="pl-PL"/>
        </w:rPr>
        <w:t>Grant</w:t>
      </w:r>
      <w:r w:rsidR="00E636B0" w:rsidRPr="00476DA5">
        <w:rPr>
          <w:rFonts w:asciiTheme="minorHAnsi" w:hAnsiTheme="minorHAnsi"/>
          <w:lang w:val="pl-PL"/>
        </w:rPr>
        <w:t>u</w:t>
      </w:r>
      <w:r w:rsidRPr="00476DA5">
        <w:rPr>
          <w:rFonts w:asciiTheme="minorHAnsi" w:hAnsiTheme="minorHAnsi"/>
          <w:lang w:val="pl-PL"/>
        </w:rPr>
        <w:t>,</w:t>
      </w:r>
      <w:r w:rsidRPr="00AE29E5">
        <w:rPr>
          <w:rFonts w:asciiTheme="minorHAnsi" w:hAnsiTheme="minorHAnsi"/>
          <w:lang w:val="pl-PL"/>
        </w:rPr>
        <w:t xml:space="preserve"> a także utrzymać te cele i wskaźniki w okresie trwałości</w:t>
      </w:r>
      <w:r w:rsidRPr="00AE29E5">
        <w:rPr>
          <w:rFonts w:asciiTheme="minorHAnsi" w:hAnsiTheme="minorHAnsi"/>
          <w:spacing w:val="-23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 xml:space="preserve">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>.</w:t>
      </w:r>
    </w:p>
    <w:p w14:paraId="7DCB3E1F" w14:textId="77777777" w:rsidR="00E525E9" w:rsidRPr="00AE29E5" w:rsidRDefault="00E525E9">
      <w:pPr>
        <w:pStyle w:val="Akapitzlist"/>
        <w:numPr>
          <w:ilvl w:val="0"/>
          <w:numId w:val="17"/>
        </w:numPr>
        <w:tabs>
          <w:tab w:val="left" w:pos="539"/>
          <w:tab w:val="left" w:pos="540"/>
        </w:tabs>
        <w:ind w:hanging="427"/>
        <w:rPr>
          <w:rFonts w:asciiTheme="minorHAnsi" w:hAnsiTheme="minorHAnsi"/>
        </w:rPr>
      </w:pPr>
      <w:proofErr w:type="spellStart"/>
      <w:r w:rsidRPr="00AE29E5">
        <w:rPr>
          <w:rFonts w:asciiTheme="minorHAnsi" w:hAnsiTheme="minorHAnsi"/>
        </w:rPr>
        <w:t>Grantobiorca</w:t>
      </w:r>
      <w:proofErr w:type="spellEnd"/>
      <w:r w:rsidRPr="00AE29E5">
        <w:rPr>
          <w:rFonts w:asciiTheme="minorHAnsi" w:hAnsiTheme="minorHAnsi"/>
        </w:rPr>
        <w:t xml:space="preserve"> </w:t>
      </w:r>
      <w:r w:rsidRPr="00AE29E5">
        <w:rPr>
          <w:rFonts w:asciiTheme="minorHAnsi" w:hAnsiTheme="minorHAnsi"/>
          <w:lang w:val="pl-PL"/>
        </w:rPr>
        <w:t>zobowiązuje się</w:t>
      </w:r>
      <w:r w:rsidRPr="00AE29E5">
        <w:rPr>
          <w:rFonts w:asciiTheme="minorHAnsi" w:hAnsiTheme="minorHAnsi"/>
          <w:spacing w:val="-11"/>
        </w:rPr>
        <w:t xml:space="preserve"> </w:t>
      </w:r>
      <w:r w:rsidRPr="00AE29E5">
        <w:rPr>
          <w:rFonts w:asciiTheme="minorHAnsi" w:hAnsiTheme="minorHAnsi"/>
        </w:rPr>
        <w:t>do:</w:t>
      </w:r>
    </w:p>
    <w:p w14:paraId="791B24F1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ind w:right="10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przedstawiania na żądanie </w:t>
      </w:r>
      <w:proofErr w:type="spellStart"/>
      <w:r w:rsidRPr="00AE29E5">
        <w:rPr>
          <w:rFonts w:asciiTheme="minorHAnsi" w:hAnsiTheme="minorHAnsi"/>
          <w:lang w:val="pl-PL"/>
        </w:rPr>
        <w:t>Grantodawcy</w:t>
      </w:r>
      <w:proofErr w:type="spellEnd"/>
      <w:r w:rsidRPr="00AE29E5">
        <w:rPr>
          <w:rFonts w:asciiTheme="minorHAnsi" w:hAnsiTheme="minorHAnsi"/>
          <w:lang w:val="pl-PL"/>
        </w:rPr>
        <w:t xml:space="preserve"> wszelkich dokumentów, info</w:t>
      </w:r>
      <w:r w:rsidR="00AE29E5">
        <w:rPr>
          <w:rFonts w:asciiTheme="minorHAnsi" w:hAnsiTheme="minorHAnsi"/>
          <w:lang w:val="pl-PL"/>
        </w:rPr>
        <w:t xml:space="preserve">rmacji i </w:t>
      </w:r>
      <w:proofErr w:type="gramStart"/>
      <w:r w:rsidR="00AE29E5">
        <w:rPr>
          <w:rFonts w:asciiTheme="minorHAnsi" w:hAnsiTheme="minorHAnsi"/>
          <w:lang w:val="pl-PL"/>
        </w:rPr>
        <w:t>wyjaśnień  związanych</w:t>
      </w:r>
      <w:proofErr w:type="gramEnd"/>
      <w:r w:rsidR="00AE29E5">
        <w:rPr>
          <w:rFonts w:asciiTheme="minorHAnsi" w:hAnsiTheme="minorHAnsi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 xml:space="preserve">z realizacją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w wyznaczonym przez </w:t>
      </w:r>
      <w:proofErr w:type="spellStart"/>
      <w:r w:rsidRPr="00AE29E5">
        <w:rPr>
          <w:rFonts w:asciiTheme="minorHAnsi" w:hAnsiTheme="minorHAnsi"/>
          <w:lang w:val="pl-PL"/>
        </w:rPr>
        <w:t>Grantodawcę</w:t>
      </w:r>
      <w:proofErr w:type="spellEnd"/>
      <w:r w:rsidRPr="00AE29E5">
        <w:rPr>
          <w:rFonts w:asciiTheme="minorHAnsi" w:hAnsiTheme="minorHAnsi"/>
          <w:lang w:val="pl-PL"/>
        </w:rPr>
        <w:t xml:space="preserve"> </w:t>
      </w:r>
      <w:r w:rsidRPr="00AE29E5">
        <w:rPr>
          <w:rFonts w:asciiTheme="minorHAnsi" w:hAnsiTheme="minorHAnsi"/>
          <w:spacing w:val="-18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terminie;</w:t>
      </w:r>
    </w:p>
    <w:p w14:paraId="21653128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ind w:right="106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stosowania obowiązujących i aktualnych wzorów dokumentów oraz stosowania się do informacji zamieszczonych na stronie internetowej </w:t>
      </w:r>
      <w:proofErr w:type="spellStart"/>
      <w:r w:rsidRPr="00AE29E5">
        <w:rPr>
          <w:rFonts w:asciiTheme="minorHAnsi" w:hAnsiTheme="minorHAnsi"/>
          <w:lang w:val="pl-PL"/>
        </w:rPr>
        <w:t>Grantodawcy</w:t>
      </w:r>
      <w:proofErr w:type="spellEnd"/>
      <w:r w:rsidRPr="00AE29E5">
        <w:rPr>
          <w:rFonts w:asciiTheme="minorHAnsi" w:hAnsiTheme="minorHAnsi"/>
          <w:lang w:val="pl-PL"/>
        </w:rPr>
        <w:t xml:space="preserve"> </w:t>
      </w:r>
    </w:p>
    <w:p w14:paraId="421B8BE5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ind w:right="10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przestrzegania przepisów wspólnotowych w zakresie realizacji polityk horyzontalnych (ochrony środowiska i zrównoważonego rozwoju, równości szans i niedyskryminacji, społeczeństwa</w:t>
      </w:r>
      <w:r w:rsidRPr="00AE29E5">
        <w:rPr>
          <w:rFonts w:asciiTheme="minorHAnsi" w:hAnsiTheme="minorHAnsi"/>
          <w:spacing w:val="-6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informacyjnego,</w:t>
      </w:r>
      <w:r w:rsidRPr="00AE29E5">
        <w:rPr>
          <w:rFonts w:asciiTheme="minorHAnsi" w:hAnsiTheme="minorHAnsi"/>
          <w:spacing w:val="-6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ochrony</w:t>
      </w:r>
      <w:r w:rsidRPr="00AE29E5">
        <w:rPr>
          <w:rFonts w:asciiTheme="minorHAnsi" w:hAnsiTheme="minorHAnsi"/>
          <w:spacing w:val="-9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konkurencji</w:t>
      </w:r>
      <w:r w:rsidRPr="00AE29E5">
        <w:rPr>
          <w:rFonts w:asciiTheme="minorHAnsi" w:hAnsiTheme="minorHAnsi"/>
          <w:spacing w:val="-6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i</w:t>
      </w:r>
      <w:r w:rsidRPr="00AE29E5">
        <w:rPr>
          <w:rFonts w:asciiTheme="minorHAnsi" w:hAnsiTheme="minorHAnsi"/>
          <w:spacing w:val="-8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zamówień</w:t>
      </w:r>
      <w:r w:rsidRPr="00AE29E5">
        <w:rPr>
          <w:rFonts w:asciiTheme="minorHAnsi" w:hAnsiTheme="minorHAnsi"/>
          <w:spacing w:val="-6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publicznych);</w:t>
      </w:r>
    </w:p>
    <w:p w14:paraId="35D2AB28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spacing w:before="3"/>
        <w:ind w:right="106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realizowania obowiązków dotyczących udzielonej pomocy de </w:t>
      </w:r>
      <w:proofErr w:type="spellStart"/>
      <w:r w:rsidRPr="00AE29E5">
        <w:rPr>
          <w:rFonts w:asciiTheme="minorHAnsi" w:hAnsiTheme="minorHAnsi"/>
          <w:lang w:val="pl-PL"/>
        </w:rPr>
        <w:t>minimis</w:t>
      </w:r>
      <w:proofErr w:type="spellEnd"/>
      <w:r w:rsidRPr="00AE29E5">
        <w:rPr>
          <w:rFonts w:asciiTheme="minorHAnsi" w:hAnsiTheme="minorHAnsi"/>
          <w:lang w:val="pl-PL"/>
        </w:rPr>
        <w:t xml:space="preserve"> zgodnie z obowiązującymi regulacjami w tym</w:t>
      </w:r>
      <w:r w:rsidRPr="00AE29E5">
        <w:rPr>
          <w:rFonts w:asciiTheme="minorHAnsi" w:hAnsiTheme="minorHAnsi"/>
          <w:spacing w:val="-10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 xml:space="preserve">zakresie; </w:t>
      </w:r>
    </w:p>
    <w:p w14:paraId="6DFCE4A3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spacing w:before="3"/>
        <w:ind w:right="106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poinformowania </w:t>
      </w:r>
      <w:proofErr w:type="spellStart"/>
      <w:r w:rsidRPr="00AE29E5">
        <w:rPr>
          <w:rFonts w:asciiTheme="minorHAnsi" w:hAnsiTheme="minorHAnsi"/>
          <w:lang w:val="pl-PL"/>
        </w:rPr>
        <w:t>Grantodawcy</w:t>
      </w:r>
      <w:proofErr w:type="spellEnd"/>
      <w:r w:rsidRPr="00AE29E5">
        <w:rPr>
          <w:rFonts w:asciiTheme="minorHAnsi" w:hAnsiTheme="minorHAnsi"/>
          <w:lang w:val="pl-PL"/>
        </w:rPr>
        <w:t xml:space="preserve"> o wszczęciu procedury upadłości konsumenckiej</w:t>
      </w:r>
      <w:r w:rsidRPr="00AE29E5">
        <w:rPr>
          <w:rStyle w:val="Znakiprzypiswdolnych"/>
          <w:rFonts w:asciiTheme="minorHAnsi" w:hAnsiTheme="minorHAnsi"/>
        </w:rPr>
        <w:footnoteReference w:id="9"/>
      </w:r>
      <w:r w:rsidRPr="00AE29E5">
        <w:rPr>
          <w:rFonts w:asciiTheme="minorHAnsi" w:hAnsiTheme="minorHAnsi"/>
          <w:lang w:val="pl-PL"/>
        </w:rPr>
        <w:t>;</w:t>
      </w:r>
    </w:p>
    <w:p w14:paraId="19DC2985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ind w:right="105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pisemnego informowania </w:t>
      </w:r>
      <w:proofErr w:type="spellStart"/>
      <w:r w:rsidRPr="00AE29E5">
        <w:rPr>
          <w:rFonts w:asciiTheme="minorHAnsi" w:hAnsiTheme="minorHAnsi"/>
          <w:lang w:val="pl-PL"/>
        </w:rPr>
        <w:t>Grantodawcy</w:t>
      </w:r>
      <w:proofErr w:type="spellEnd"/>
      <w:r w:rsidRPr="00AE29E5">
        <w:rPr>
          <w:rFonts w:asciiTheme="minorHAnsi" w:hAnsiTheme="minorHAnsi"/>
          <w:lang w:val="pl-PL"/>
        </w:rPr>
        <w:t xml:space="preserve"> o toczącym się wobec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jakimkolwiek postępowaniu, właściwego organu lub podmiotu prawa publicznego, uniemożliwiającym wywiązywanie się przez </w:t>
      </w:r>
      <w:proofErr w:type="spellStart"/>
      <w:r w:rsidRPr="00AE29E5">
        <w:rPr>
          <w:rFonts w:asciiTheme="minorHAnsi" w:hAnsiTheme="minorHAnsi"/>
          <w:lang w:val="pl-PL"/>
        </w:rPr>
        <w:t>Grantobiorcę</w:t>
      </w:r>
      <w:proofErr w:type="spellEnd"/>
      <w:r w:rsidRPr="00AE29E5">
        <w:rPr>
          <w:rFonts w:asciiTheme="minorHAnsi" w:hAnsiTheme="minorHAnsi"/>
          <w:lang w:val="pl-PL"/>
        </w:rPr>
        <w:t xml:space="preserve"> z obowiązków określonych w Umowie, niezwłocznie po wystąpieniu powyższych okoliczności oraz pisemnego powiadamiania </w:t>
      </w:r>
      <w:proofErr w:type="spellStart"/>
      <w:r w:rsidRPr="00AE29E5">
        <w:rPr>
          <w:rFonts w:asciiTheme="minorHAnsi" w:hAnsiTheme="minorHAnsi"/>
          <w:lang w:val="pl-PL"/>
        </w:rPr>
        <w:t>Grantodawcy</w:t>
      </w:r>
      <w:proofErr w:type="spellEnd"/>
      <w:r w:rsidRPr="00AE29E5">
        <w:rPr>
          <w:rFonts w:asciiTheme="minorHAnsi" w:hAnsiTheme="minorHAnsi"/>
          <w:lang w:val="pl-PL"/>
        </w:rPr>
        <w:t xml:space="preserve">, niezwłocznie po powzięciu przez </w:t>
      </w:r>
      <w:proofErr w:type="spellStart"/>
      <w:r w:rsidRPr="00AE29E5">
        <w:rPr>
          <w:rFonts w:asciiTheme="minorHAnsi" w:hAnsiTheme="minorHAnsi"/>
          <w:lang w:val="pl-PL"/>
        </w:rPr>
        <w:t>Grantobiorcę</w:t>
      </w:r>
      <w:proofErr w:type="spellEnd"/>
      <w:r w:rsidRPr="00AE29E5">
        <w:rPr>
          <w:rFonts w:asciiTheme="minorHAnsi" w:hAnsiTheme="minorHAnsi"/>
          <w:lang w:val="pl-PL"/>
        </w:rPr>
        <w:t xml:space="preserve"> informacji o każdej zmianie w tym</w:t>
      </w:r>
      <w:r w:rsidRPr="00AE29E5">
        <w:rPr>
          <w:rFonts w:asciiTheme="minorHAnsi" w:hAnsiTheme="minorHAnsi"/>
          <w:spacing w:val="-23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zakresie;</w:t>
      </w:r>
    </w:p>
    <w:p w14:paraId="2E3180CD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spacing w:before="7"/>
        <w:ind w:left="1041" w:right="108" w:hanging="502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niezwłocznego pisemnego poinformowania </w:t>
      </w:r>
      <w:proofErr w:type="spellStart"/>
      <w:r w:rsidRPr="00AE29E5">
        <w:rPr>
          <w:rFonts w:asciiTheme="minorHAnsi" w:hAnsiTheme="minorHAnsi"/>
          <w:lang w:val="pl-PL"/>
        </w:rPr>
        <w:t>Grantodawcę</w:t>
      </w:r>
      <w:proofErr w:type="spellEnd"/>
      <w:r w:rsidRPr="00AE29E5">
        <w:rPr>
          <w:rFonts w:asciiTheme="minorHAnsi" w:hAnsiTheme="minorHAnsi"/>
          <w:lang w:val="pl-PL"/>
        </w:rPr>
        <w:t xml:space="preserve"> o zmianie rachunku bankowego, o którym mowa w §1 pkt 11 Umowy.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obciążany jest kosztami i ryz</w:t>
      </w:r>
      <w:r w:rsidR="00AE29E5">
        <w:rPr>
          <w:rFonts w:asciiTheme="minorHAnsi" w:hAnsiTheme="minorHAnsi"/>
          <w:lang w:val="pl-PL"/>
        </w:rPr>
        <w:t xml:space="preserve">ykiem </w:t>
      </w:r>
      <w:r w:rsidR="00AE29E5">
        <w:rPr>
          <w:rFonts w:asciiTheme="minorHAnsi" w:hAnsiTheme="minorHAnsi"/>
          <w:lang w:val="pl-PL"/>
        </w:rPr>
        <w:lastRenderedPageBreak/>
        <w:t xml:space="preserve">związanymi </w:t>
      </w:r>
      <w:r w:rsidRPr="00AE29E5">
        <w:rPr>
          <w:rFonts w:asciiTheme="minorHAnsi" w:hAnsiTheme="minorHAnsi"/>
          <w:lang w:val="pl-PL"/>
        </w:rPr>
        <w:t xml:space="preserve">z przekazaniem przez </w:t>
      </w:r>
      <w:proofErr w:type="spellStart"/>
      <w:r w:rsidRPr="00AE29E5">
        <w:rPr>
          <w:rFonts w:asciiTheme="minorHAnsi" w:hAnsiTheme="minorHAnsi"/>
          <w:lang w:val="pl-PL"/>
        </w:rPr>
        <w:t>Grantodawcę</w:t>
      </w:r>
      <w:proofErr w:type="spellEnd"/>
      <w:r w:rsidRPr="00AE29E5">
        <w:rPr>
          <w:rFonts w:asciiTheme="minorHAnsi" w:hAnsiTheme="minorHAnsi"/>
          <w:lang w:val="pl-PL"/>
        </w:rPr>
        <w:t xml:space="preserve"> Grantu w sytuacji, gdy nastąpiła zmiana ww. rachunku bankowego, a nie poinformował o niej </w:t>
      </w:r>
      <w:proofErr w:type="spellStart"/>
      <w:r w:rsidRPr="00AE29E5">
        <w:rPr>
          <w:rFonts w:asciiTheme="minorHAnsi" w:hAnsiTheme="minorHAnsi"/>
          <w:lang w:val="pl-PL"/>
        </w:rPr>
        <w:t>Grantodawcę</w:t>
      </w:r>
      <w:proofErr w:type="spellEnd"/>
      <w:r w:rsidRPr="00AE29E5">
        <w:rPr>
          <w:rFonts w:asciiTheme="minorHAnsi" w:hAnsiTheme="minorHAnsi"/>
          <w:lang w:val="pl-PL"/>
        </w:rPr>
        <w:t>;</w:t>
      </w:r>
    </w:p>
    <w:p w14:paraId="3C26F5C4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spacing w:before="7"/>
        <w:ind w:left="1041" w:right="108" w:hanging="502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dokonywania corocznie p</w:t>
      </w:r>
      <w:r w:rsidR="00666408" w:rsidRPr="00AE29E5">
        <w:rPr>
          <w:rFonts w:asciiTheme="minorHAnsi" w:hAnsiTheme="minorHAnsi"/>
          <w:lang w:val="pl-PL"/>
        </w:rPr>
        <w:t xml:space="preserve">rzeglądu serwisowego </w:t>
      </w:r>
      <w:r w:rsidRPr="00AE29E5">
        <w:rPr>
          <w:rFonts w:asciiTheme="minorHAnsi" w:hAnsiTheme="minorHAnsi"/>
          <w:lang w:val="pl-PL"/>
        </w:rPr>
        <w:t xml:space="preserve">objętej Grantem w całym okresie trwałości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>;</w:t>
      </w:r>
    </w:p>
    <w:p w14:paraId="3DAF2A02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spacing w:before="7"/>
        <w:ind w:left="1041" w:right="108" w:hanging="502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niezwłocznego pisemnego poinformowania </w:t>
      </w:r>
      <w:proofErr w:type="spellStart"/>
      <w:r w:rsidRPr="00AE29E5">
        <w:rPr>
          <w:rFonts w:asciiTheme="minorHAnsi" w:hAnsiTheme="minorHAnsi"/>
          <w:lang w:val="pl-PL"/>
        </w:rPr>
        <w:t>Grantodawcy</w:t>
      </w:r>
      <w:proofErr w:type="spellEnd"/>
      <w:r w:rsidRPr="00AE29E5">
        <w:rPr>
          <w:rFonts w:asciiTheme="minorHAnsi" w:hAnsiTheme="minorHAnsi"/>
          <w:lang w:val="pl-PL"/>
        </w:rPr>
        <w:t xml:space="preserve"> - w przypadku orzeczenia przez sąd, na podstawie ustawy z dnia 15 czerwca 2012 r. o skutkach powierzania wykonywania pracy cudzoziemcom przebywającym wbrew przepisom na terytorium Rzeczypospolitej Polskiej (Dz.U. z 2012 r. poz. 769), wobec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zakazu dostępu do środków, o których mowa w  art. 5 ust 3 pkt 1 i 4 ustawy o finansach publicznych – o tym fakcie oraz dołączenia potwierdzonej przez siebie za zgodność z oryginałem kopii prawomocnego wyroku sądu.</w:t>
      </w:r>
    </w:p>
    <w:p w14:paraId="03EB6559" w14:textId="77777777" w:rsidR="00E525E9" w:rsidRPr="00AE29E5" w:rsidRDefault="00E525E9">
      <w:pPr>
        <w:pStyle w:val="Akapitzlist"/>
        <w:numPr>
          <w:ilvl w:val="0"/>
          <w:numId w:val="17"/>
        </w:numPr>
        <w:tabs>
          <w:tab w:val="left" w:pos="623"/>
          <w:tab w:val="left" w:pos="624"/>
        </w:tabs>
        <w:ind w:left="623" w:hanging="511"/>
        <w:rPr>
          <w:rFonts w:asciiTheme="minorHAnsi" w:hAnsiTheme="minorHAnsi"/>
        </w:rPr>
      </w:pPr>
      <w:proofErr w:type="spellStart"/>
      <w:r w:rsidRPr="00AE29E5">
        <w:rPr>
          <w:rFonts w:asciiTheme="minorHAnsi" w:hAnsiTheme="minorHAnsi"/>
        </w:rPr>
        <w:t>Grantobiorca</w:t>
      </w:r>
      <w:proofErr w:type="spellEnd"/>
      <w:r w:rsidRPr="00AE29E5">
        <w:rPr>
          <w:rFonts w:asciiTheme="minorHAnsi" w:hAnsiTheme="minorHAnsi"/>
        </w:rPr>
        <w:t xml:space="preserve"> </w:t>
      </w:r>
      <w:r w:rsidRPr="00AE29E5">
        <w:rPr>
          <w:rFonts w:asciiTheme="minorHAnsi" w:hAnsiTheme="minorHAnsi"/>
          <w:lang w:val="pl-PL"/>
        </w:rPr>
        <w:t>oświadcza,</w:t>
      </w:r>
      <w:r w:rsidRPr="00AE29E5">
        <w:rPr>
          <w:rFonts w:asciiTheme="minorHAnsi" w:hAnsiTheme="minorHAnsi"/>
          <w:spacing w:val="-12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że</w:t>
      </w:r>
      <w:r w:rsidRPr="00AE29E5">
        <w:rPr>
          <w:rFonts w:asciiTheme="minorHAnsi" w:hAnsiTheme="minorHAnsi"/>
        </w:rPr>
        <w:t>:</w:t>
      </w:r>
    </w:p>
    <w:p w14:paraId="789BB9E8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ind w:right="112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 przypadku wydatku nie nastąpiło, nie następuje i nie nastąpi nakładanie się finansowania przyznanego z funduszy strukturalnych Unii Europejskiej, Funduszu Spójności lub innych funduszy, programów, środków i instrumentów Unii Europejskiej ani krajowych środków publicznych;</w:t>
      </w:r>
    </w:p>
    <w:p w14:paraId="0937EA6D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ind w:right="106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nie podlega wykluczeniu z otrzymania dofinansowania na podstawie art. 207 ustawy o finansach publicznych oraz poinformuje pisemnie </w:t>
      </w:r>
      <w:proofErr w:type="spellStart"/>
      <w:r w:rsidRPr="00AE29E5">
        <w:rPr>
          <w:rFonts w:asciiTheme="minorHAnsi" w:hAnsiTheme="minorHAnsi"/>
          <w:lang w:val="pl-PL"/>
        </w:rPr>
        <w:t>Grantodawcę</w:t>
      </w:r>
      <w:proofErr w:type="spellEnd"/>
      <w:r w:rsidRPr="00AE29E5">
        <w:rPr>
          <w:rFonts w:asciiTheme="minorHAnsi" w:hAnsiTheme="minorHAnsi"/>
          <w:lang w:val="pl-PL"/>
        </w:rPr>
        <w:t xml:space="preserve">, niezwłocznie po powzięciu przez </w:t>
      </w:r>
      <w:proofErr w:type="spellStart"/>
      <w:r w:rsidRPr="00AE29E5">
        <w:rPr>
          <w:rFonts w:asciiTheme="minorHAnsi" w:hAnsiTheme="minorHAnsi"/>
          <w:lang w:val="pl-PL"/>
        </w:rPr>
        <w:t>Grantobiorcę</w:t>
      </w:r>
      <w:proofErr w:type="spellEnd"/>
      <w:r w:rsidRPr="00AE29E5">
        <w:rPr>
          <w:rFonts w:asciiTheme="minorHAnsi" w:hAnsiTheme="minorHAnsi"/>
          <w:lang w:val="pl-PL"/>
        </w:rPr>
        <w:t xml:space="preserve"> informacji, o każdej zmianie w tym</w:t>
      </w:r>
      <w:r w:rsidRPr="00AE29E5">
        <w:rPr>
          <w:rFonts w:asciiTheme="minorHAnsi" w:hAnsiTheme="minorHAnsi"/>
          <w:spacing w:val="-19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zakresie;</w:t>
      </w:r>
    </w:p>
    <w:p w14:paraId="412915DD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ind w:right="106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nie ciąży na nim obowiązek zwrotu pomocy wynikający z decyzji KE uznającej pomoc za niezgodną </w:t>
      </w:r>
      <w:r w:rsidRPr="00AE29E5">
        <w:rPr>
          <w:rFonts w:asciiTheme="minorHAnsi" w:hAnsiTheme="minorHAnsi"/>
          <w:lang w:val="pl-PL"/>
        </w:rPr>
        <w:br/>
        <w:t>z prawem oraz ze wspólnym rynkiem w rozumieniu art. 107 TFUE</w:t>
      </w:r>
      <w:r w:rsidRPr="00AE29E5">
        <w:rPr>
          <w:rFonts w:asciiTheme="minorHAnsi" w:hAnsiTheme="minorHAnsi" w:cs="Times New Roman"/>
          <w:lang w:val="pl-PL"/>
        </w:rPr>
        <w:t>;</w:t>
      </w:r>
    </w:p>
    <w:p w14:paraId="603896F3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ind w:right="106"/>
        <w:rPr>
          <w:rFonts w:asciiTheme="minorHAnsi" w:hAnsiTheme="minorHAnsi"/>
        </w:rPr>
      </w:pPr>
      <w:r w:rsidRPr="00AE29E5">
        <w:rPr>
          <w:rFonts w:asciiTheme="minorHAnsi" w:hAnsiTheme="minorHAnsi"/>
          <w:lang w:val="pl-PL"/>
        </w:rPr>
        <w:t>nie został ukarany na mocy zapisów ustawy z dnia 15 czerwca 2012 r. o skutkach powierzania wykonywania pracy cudzoziemcom przebywającym wbrew przepisom na terytorium Rzeczpospolitej Polskiej (Dz. U. z 2012 r. poz. 769), zakazem dostępu do środków, o których mowa w art. 5 ust. 3 pkt. 1 i 4 ustawy z dnia 27 sierpnia 2009 r. o finansach publicznych (tj. Dz. U. z 2013 r. poz. 885 ze zm.</w:t>
      </w:r>
      <w:r w:rsidRPr="00AE29E5">
        <w:rPr>
          <w:rFonts w:asciiTheme="minorHAnsi" w:hAnsiTheme="minorHAnsi" w:cs="Times New Roman"/>
          <w:lang w:val="pl-PL"/>
        </w:rPr>
        <w:t>);</w:t>
      </w:r>
    </w:p>
    <w:p w14:paraId="7603D60B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ind w:right="106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nie został ukarany na podstawie art. 9 ust. 1 pkt. 2a ustawy </w:t>
      </w:r>
      <w:r w:rsidR="00AE29E5">
        <w:rPr>
          <w:rFonts w:asciiTheme="minorHAnsi" w:hAnsiTheme="minorHAnsi"/>
          <w:lang w:val="pl-PL"/>
        </w:rPr>
        <w:t xml:space="preserve">z dnia 28 października 2002 r. </w:t>
      </w:r>
      <w:r w:rsidRPr="00AE29E5">
        <w:rPr>
          <w:rFonts w:asciiTheme="minorHAnsi" w:hAnsiTheme="minorHAnsi"/>
          <w:lang w:val="pl-PL"/>
        </w:rPr>
        <w:t>o odpowiedzialności podmiotów zbiorowych za czyny zabronione pod groźbą kary (tj. Dz. U. 2015 r. poz. 1212);</w:t>
      </w:r>
    </w:p>
    <w:p w14:paraId="0C37682C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ind w:right="113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jest należycie i poprawnie umocowany do zawarcia Umowy oraz osoby reprezentujące </w:t>
      </w:r>
      <w:proofErr w:type="spellStart"/>
      <w:r w:rsidRPr="00AE29E5">
        <w:rPr>
          <w:rFonts w:asciiTheme="minorHAnsi" w:hAnsiTheme="minorHAnsi"/>
          <w:lang w:val="pl-PL"/>
        </w:rPr>
        <w:t>Grantobiorcę</w:t>
      </w:r>
      <w:proofErr w:type="spellEnd"/>
      <w:r w:rsidRPr="00AE29E5">
        <w:rPr>
          <w:rFonts w:asciiTheme="minorHAnsi" w:hAnsiTheme="minorHAnsi"/>
          <w:lang w:val="pl-PL"/>
        </w:rPr>
        <w:t xml:space="preserve"> są do tego</w:t>
      </w:r>
      <w:r w:rsidRPr="00AE29E5">
        <w:rPr>
          <w:rFonts w:asciiTheme="minorHAnsi" w:hAnsiTheme="minorHAnsi"/>
          <w:spacing w:val="-11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uprawnione.</w:t>
      </w:r>
    </w:p>
    <w:p w14:paraId="44A42358" w14:textId="77777777" w:rsidR="00E525E9" w:rsidRPr="00AE29E5" w:rsidRDefault="00E525E9">
      <w:pPr>
        <w:pStyle w:val="Akapitzlist"/>
        <w:numPr>
          <w:ilvl w:val="0"/>
          <w:numId w:val="17"/>
        </w:numPr>
        <w:tabs>
          <w:tab w:val="left" w:pos="540"/>
        </w:tabs>
        <w:ind w:right="106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 przypadku zmiany okoliczności prawnych lub faktycznych w zakresie możliwości odliczenia podatku VAT w ramach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,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zobowiązany jest niezwł</w:t>
      </w:r>
      <w:r w:rsidR="00AE29E5">
        <w:rPr>
          <w:rFonts w:asciiTheme="minorHAnsi" w:hAnsiTheme="minorHAnsi"/>
          <w:lang w:val="pl-PL"/>
        </w:rPr>
        <w:t xml:space="preserve">ocznie przedłożyć oświadczenie </w:t>
      </w:r>
      <w:r w:rsidRPr="00AE29E5">
        <w:rPr>
          <w:rFonts w:asciiTheme="minorHAnsi" w:hAnsiTheme="minorHAnsi"/>
          <w:lang w:val="pl-PL"/>
        </w:rPr>
        <w:t>o kwalifikowalności podatku VAT w</w:t>
      </w:r>
      <w:r w:rsidRPr="00AE29E5">
        <w:rPr>
          <w:rFonts w:asciiTheme="minorHAnsi" w:hAnsiTheme="minorHAnsi"/>
          <w:spacing w:val="-22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 xml:space="preserve">Projekcie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>.</w:t>
      </w:r>
    </w:p>
    <w:p w14:paraId="67ECCC1F" w14:textId="77777777" w:rsidR="00E525E9" w:rsidRPr="00AE29E5" w:rsidRDefault="00E525E9">
      <w:pPr>
        <w:pStyle w:val="Akapitzlist"/>
        <w:numPr>
          <w:ilvl w:val="0"/>
          <w:numId w:val="17"/>
        </w:numPr>
        <w:tabs>
          <w:tab w:val="left" w:pos="539"/>
          <w:tab w:val="left" w:pos="540"/>
        </w:tabs>
        <w:ind w:hanging="427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, w zakresie, w jakim realizuje projekt, zobowiązany jest </w:t>
      </w:r>
      <w:proofErr w:type="gramStart"/>
      <w:r w:rsidRPr="00AE29E5">
        <w:rPr>
          <w:rFonts w:asciiTheme="minorHAnsi" w:hAnsiTheme="minorHAnsi"/>
          <w:lang w:val="pl-PL"/>
        </w:rPr>
        <w:t xml:space="preserve">do </w:t>
      </w:r>
      <w:r w:rsidRPr="00AE29E5">
        <w:rPr>
          <w:rFonts w:asciiTheme="minorHAnsi" w:hAnsiTheme="minorHAnsi"/>
          <w:spacing w:val="-35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stosowania</w:t>
      </w:r>
      <w:proofErr w:type="gramEnd"/>
      <w:r w:rsidRPr="00AE29E5">
        <w:rPr>
          <w:rFonts w:asciiTheme="minorHAnsi" w:hAnsiTheme="minorHAnsi"/>
          <w:lang w:val="pl-PL"/>
        </w:rPr>
        <w:t>:</w:t>
      </w:r>
    </w:p>
    <w:p w14:paraId="025FA359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ind w:right="106"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 zakresie oceny kwalifikowalności poniesionych wydatków - Wytycznych dot. kwalifikowalności </w:t>
      </w:r>
      <w:r w:rsidRPr="00AE29E5">
        <w:rPr>
          <w:rFonts w:asciiTheme="minorHAnsi" w:hAnsiTheme="minorHAnsi"/>
          <w:lang w:val="pl-PL"/>
        </w:rPr>
        <w:br/>
        <w:t>w wersji właściwej na dzień poniesienia wydatku;</w:t>
      </w:r>
    </w:p>
    <w:p w14:paraId="2A0A37E5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ind w:hanging="360"/>
        <w:jc w:val="left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zasad określonych w Regulaminie konkursu dla danego konkursu, w tym w SZOOP</w:t>
      </w:r>
      <w:r w:rsidRPr="00AE29E5">
        <w:rPr>
          <w:rFonts w:asciiTheme="minorHAnsi" w:hAnsiTheme="minorHAnsi"/>
          <w:spacing w:val="-26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2014-2020;</w:t>
      </w:r>
    </w:p>
    <w:p w14:paraId="650F0643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ind w:hanging="360"/>
        <w:jc w:val="left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Wytycznych w zakresie kontroli realizacji programów operacyjnych na lata</w:t>
      </w:r>
      <w:r w:rsidRPr="00AE29E5">
        <w:rPr>
          <w:rFonts w:asciiTheme="minorHAnsi" w:hAnsiTheme="minorHAnsi"/>
          <w:spacing w:val="-25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2014-2020;</w:t>
      </w:r>
    </w:p>
    <w:p w14:paraId="0C70206B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spacing w:before="1"/>
        <w:ind w:right="114"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Wytycznych w zakresie realizacji zasady równości szans i niedyskryminacji, w tym dostępności dla osób z niepełnosprawnościami oraz zasady równości szans kobiet i mężczyzn w ramach funduszy unijnych na lata</w:t>
      </w:r>
      <w:r w:rsidRPr="00AE29E5">
        <w:rPr>
          <w:rFonts w:asciiTheme="minorHAnsi" w:hAnsiTheme="minorHAnsi"/>
          <w:spacing w:val="-15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2014-2020;</w:t>
      </w:r>
    </w:p>
    <w:p w14:paraId="449867D0" w14:textId="77777777" w:rsidR="00E525E9" w:rsidRPr="00AE29E5" w:rsidRDefault="00E525E9">
      <w:pPr>
        <w:pStyle w:val="Akapitzlist"/>
        <w:numPr>
          <w:ilvl w:val="0"/>
          <w:numId w:val="17"/>
        </w:numPr>
        <w:tabs>
          <w:tab w:val="left" w:pos="473"/>
        </w:tabs>
        <w:ind w:left="472" w:right="141"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Wytyczne horyzontalne, o których mowa w ust. 6 (wraz z informacjami o zmianach), dostępne są na stronie internetowej Ministerstwa Rozwoju </w:t>
      </w:r>
      <w:hyperlink r:id="rId9" w:history="1">
        <w:r w:rsidRPr="00AE29E5">
          <w:rPr>
            <w:rStyle w:val="Hipercze"/>
            <w:rFonts w:asciiTheme="minorHAnsi" w:hAnsiTheme="minorHAnsi"/>
            <w:color w:val="0000FF"/>
            <w:u w:color="0000FF"/>
            <w:lang w:val="pl-PL"/>
          </w:rPr>
          <w:t>www.mr.gov.pl</w:t>
        </w:r>
      </w:hyperlink>
      <w:r w:rsidRPr="00AE29E5">
        <w:rPr>
          <w:rFonts w:asciiTheme="minorHAnsi" w:hAnsiTheme="minorHAnsi"/>
          <w:lang w:val="pl-PL"/>
        </w:rPr>
        <w:t xml:space="preserve">. oraz DIP </w:t>
      </w:r>
      <w:r w:rsidRPr="00AE29E5">
        <w:rPr>
          <w:rFonts w:asciiTheme="minorHAnsi" w:hAnsiTheme="minorHAnsi"/>
          <w:color w:val="0000FF"/>
          <w:u w:val="single" w:color="0000FF"/>
          <w:lang w:val="pl-PL"/>
        </w:rPr>
        <w:t>www.dip.dolnyslask.pl</w:t>
      </w:r>
      <w:r w:rsidRPr="00AE29E5">
        <w:rPr>
          <w:rFonts w:asciiTheme="minorHAnsi" w:hAnsiTheme="minorHAnsi"/>
          <w:lang w:val="pl-PL"/>
        </w:rPr>
        <w:t xml:space="preserve">. </w:t>
      </w:r>
    </w:p>
    <w:p w14:paraId="25D36038" w14:textId="77777777" w:rsidR="00E525E9" w:rsidRPr="00AE29E5" w:rsidRDefault="00E525E9">
      <w:pPr>
        <w:pStyle w:val="Akapitzlist"/>
        <w:numPr>
          <w:ilvl w:val="0"/>
          <w:numId w:val="17"/>
        </w:numPr>
        <w:tabs>
          <w:tab w:val="left" w:pos="473"/>
        </w:tabs>
        <w:spacing w:before="2"/>
        <w:ind w:left="472" w:right="392" w:hanging="360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lastRenderedPageBreak/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oświadcza, że zobowiązuje się do zapoznawania się na bieżąco z aktualnie obowiązującą wersją Wytycznych, o których mowa w ust. 6 oraz do ich stosowania.</w:t>
      </w:r>
    </w:p>
    <w:p w14:paraId="391F0D06" w14:textId="77777777" w:rsidR="00E525E9" w:rsidRPr="00AE29E5" w:rsidRDefault="00E525E9">
      <w:pPr>
        <w:pStyle w:val="Akapitzlist"/>
        <w:numPr>
          <w:ilvl w:val="0"/>
          <w:numId w:val="17"/>
        </w:numPr>
        <w:tabs>
          <w:tab w:val="left" w:pos="473"/>
        </w:tabs>
        <w:ind w:left="472" w:right="107"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 Jednocześnie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>, w zakresie w jakim realizuje projekt, zobowiązuje się do zapoznania z ww</w:t>
      </w:r>
      <w:r w:rsidR="00462647" w:rsidRPr="00AE29E5">
        <w:rPr>
          <w:rFonts w:asciiTheme="minorHAnsi" w:hAnsiTheme="minorHAnsi"/>
          <w:lang w:val="pl-PL"/>
        </w:rPr>
        <w:t>.</w:t>
      </w:r>
      <w:r w:rsidRPr="00AE29E5">
        <w:rPr>
          <w:rFonts w:asciiTheme="minorHAnsi" w:hAnsiTheme="minorHAnsi"/>
          <w:lang w:val="pl-PL"/>
        </w:rPr>
        <w:t xml:space="preserve"> stronami internetowymi oraz regularnego ich monitorowania. W </w:t>
      </w:r>
      <w:proofErr w:type="gramStart"/>
      <w:r w:rsidRPr="00AE29E5">
        <w:rPr>
          <w:rFonts w:asciiTheme="minorHAnsi" w:hAnsiTheme="minorHAnsi"/>
          <w:lang w:val="pl-PL"/>
        </w:rPr>
        <w:t>przypadku</w:t>
      </w:r>
      <w:proofErr w:type="gramEnd"/>
      <w:r w:rsidRPr="00AE29E5">
        <w:rPr>
          <w:rFonts w:asciiTheme="minorHAnsi" w:hAnsiTheme="minorHAnsi"/>
          <w:lang w:val="pl-PL"/>
        </w:rPr>
        <w:t xml:space="preserve"> kiedy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nie wyraża zgody na stosowanie zmienionych Wytycznych, konieczne jest złożenie przez </w:t>
      </w:r>
      <w:proofErr w:type="spellStart"/>
      <w:r w:rsidRPr="00AE29E5">
        <w:rPr>
          <w:rFonts w:asciiTheme="minorHAnsi" w:hAnsiTheme="minorHAnsi"/>
          <w:lang w:val="pl-PL"/>
        </w:rPr>
        <w:t>Grantobiorcę</w:t>
      </w:r>
      <w:proofErr w:type="spellEnd"/>
      <w:r w:rsidRPr="00AE29E5">
        <w:rPr>
          <w:rFonts w:asciiTheme="minorHAnsi" w:hAnsiTheme="minorHAnsi"/>
          <w:lang w:val="pl-PL"/>
        </w:rPr>
        <w:t xml:space="preserve"> stosownego oświadczenia w tym zakresie w terminie 14 dni od dnia zamieszczenia informacji na stronie internetowej. W takiej sytuacji </w:t>
      </w:r>
      <w:proofErr w:type="spellStart"/>
      <w:r w:rsidRPr="00AE29E5">
        <w:rPr>
          <w:rFonts w:asciiTheme="minorHAnsi" w:hAnsiTheme="minorHAnsi"/>
          <w:lang w:val="pl-PL"/>
        </w:rPr>
        <w:t>Grantodawca</w:t>
      </w:r>
      <w:proofErr w:type="spellEnd"/>
      <w:r w:rsidRPr="00AE29E5">
        <w:rPr>
          <w:rFonts w:asciiTheme="minorHAnsi" w:hAnsiTheme="minorHAnsi"/>
          <w:lang w:val="pl-PL"/>
        </w:rPr>
        <w:t xml:space="preserve"> może rozwiązać umowę zgodnie z §18 ust. 1 pkt. 14 Umowy.</w:t>
      </w:r>
      <w:r w:rsidRPr="00AE29E5">
        <w:rPr>
          <w:rFonts w:asciiTheme="minorHAnsi" w:hAnsiTheme="minorHAnsi"/>
          <w:color w:val="FF0000"/>
          <w:sz w:val="24"/>
          <w:lang w:val="pl-PL"/>
        </w:rPr>
        <w:t xml:space="preserve"> </w:t>
      </w:r>
    </w:p>
    <w:p w14:paraId="7743805C" w14:textId="77777777" w:rsidR="00E525E9" w:rsidRPr="00AE29E5" w:rsidRDefault="00E525E9">
      <w:pPr>
        <w:pStyle w:val="Akapitzlist"/>
        <w:numPr>
          <w:ilvl w:val="0"/>
          <w:numId w:val="17"/>
        </w:numPr>
        <w:tabs>
          <w:tab w:val="left" w:pos="540"/>
        </w:tabs>
        <w:ind w:right="105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 trakcie obowiązywania Umowy,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jest zobowiązany do współpracy z podmiotami upoważnionymi przez </w:t>
      </w:r>
      <w:proofErr w:type="spellStart"/>
      <w:r w:rsidRPr="00AE29E5">
        <w:rPr>
          <w:rFonts w:asciiTheme="minorHAnsi" w:hAnsiTheme="minorHAnsi"/>
          <w:lang w:val="pl-PL"/>
        </w:rPr>
        <w:t>Grantodawcę</w:t>
      </w:r>
      <w:proofErr w:type="spellEnd"/>
      <w:r w:rsidRPr="00AE29E5">
        <w:rPr>
          <w:rFonts w:asciiTheme="minorHAnsi" w:hAnsiTheme="minorHAnsi"/>
          <w:lang w:val="pl-PL"/>
        </w:rPr>
        <w:t xml:space="preserve">, IZ RPO WD, DIP lub Komisję Europejską do przeprowadzenia oceny Projektu </w:t>
      </w:r>
      <w:proofErr w:type="spellStart"/>
      <w:r w:rsidRPr="00AE29E5">
        <w:rPr>
          <w:rFonts w:asciiTheme="minorHAnsi" w:hAnsiTheme="minorHAnsi"/>
          <w:lang w:val="pl-PL"/>
        </w:rPr>
        <w:t>Grantodawcy</w:t>
      </w:r>
      <w:proofErr w:type="spellEnd"/>
      <w:r w:rsidRPr="00AE29E5">
        <w:rPr>
          <w:rFonts w:asciiTheme="minorHAnsi" w:hAnsiTheme="minorHAnsi"/>
          <w:lang w:val="pl-PL"/>
        </w:rPr>
        <w:t xml:space="preserve">, w szczególności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jest zobowiązany</w:t>
      </w:r>
      <w:r w:rsidRPr="00AE29E5">
        <w:rPr>
          <w:rFonts w:asciiTheme="minorHAnsi" w:hAnsiTheme="minorHAnsi"/>
          <w:spacing w:val="-19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do:</w:t>
      </w:r>
    </w:p>
    <w:p w14:paraId="73A039D0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ind w:right="115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przekazywania tym podmiotom wszelkich informacji i dokumentów dotyczących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we wskazanym przez nie zakresie i</w:t>
      </w:r>
      <w:r w:rsidRPr="00AE29E5">
        <w:rPr>
          <w:rFonts w:asciiTheme="minorHAnsi" w:hAnsiTheme="minorHAnsi"/>
          <w:spacing w:val="-17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terminach,</w:t>
      </w:r>
    </w:p>
    <w:p w14:paraId="64D6CC15" w14:textId="77777777" w:rsidR="00464E26" w:rsidRPr="00C665F3" w:rsidRDefault="00E525E9" w:rsidP="00C665F3">
      <w:pPr>
        <w:pStyle w:val="Akapitzlist"/>
        <w:numPr>
          <w:ilvl w:val="1"/>
          <w:numId w:val="17"/>
        </w:numPr>
        <w:tabs>
          <w:tab w:val="left" w:pos="965"/>
        </w:tabs>
        <w:ind w:left="1041" w:right="108" w:hanging="646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uczestnictwa w wywiadach, ankietach oraz badaniach</w:t>
      </w:r>
      <w:r w:rsidRPr="00AE29E5">
        <w:rPr>
          <w:rFonts w:asciiTheme="minorHAnsi" w:hAnsiTheme="minorHAnsi"/>
          <w:spacing w:val="-24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ewaluacyjnych.</w:t>
      </w:r>
    </w:p>
    <w:p w14:paraId="1F6034A5" w14:textId="77777777" w:rsidR="00C665F3" w:rsidRPr="00AE29E5" w:rsidRDefault="00C665F3">
      <w:pPr>
        <w:pStyle w:val="Akapitzlist"/>
        <w:tabs>
          <w:tab w:val="left" w:pos="965"/>
        </w:tabs>
        <w:ind w:left="1041" w:right="108" w:firstLine="0"/>
        <w:rPr>
          <w:rFonts w:asciiTheme="minorHAnsi" w:hAnsiTheme="minorHAnsi"/>
          <w:sz w:val="24"/>
          <w:lang w:val="pl-PL"/>
        </w:rPr>
      </w:pPr>
    </w:p>
    <w:p w14:paraId="48D070D0" w14:textId="77777777" w:rsidR="00E525E9" w:rsidRPr="00AE29E5" w:rsidRDefault="00E525E9">
      <w:pPr>
        <w:pStyle w:val="Nagwek1"/>
        <w:ind w:left="3194" w:right="830" w:hanging="1921"/>
        <w:jc w:val="left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 xml:space="preserve">§ 12. Przejrzystość wydatkowania środków w ramach Projektu </w:t>
      </w:r>
      <w:proofErr w:type="spellStart"/>
      <w:r w:rsidRPr="00AE29E5">
        <w:rPr>
          <w:rFonts w:asciiTheme="minorHAnsi" w:hAnsiTheme="minorHAnsi"/>
          <w:sz w:val="22"/>
          <w:szCs w:val="22"/>
          <w:lang w:val="pl-PL"/>
        </w:rPr>
        <w:t>Grantobiorcy</w:t>
      </w:r>
      <w:proofErr w:type="spellEnd"/>
    </w:p>
    <w:p w14:paraId="7F84B15A" w14:textId="77777777" w:rsidR="00E525E9" w:rsidRPr="00AE29E5" w:rsidRDefault="00E525E9">
      <w:pPr>
        <w:pStyle w:val="Akapitzlist"/>
        <w:numPr>
          <w:ilvl w:val="0"/>
          <w:numId w:val="12"/>
        </w:numPr>
        <w:tabs>
          <w:tab w:val="left" w:pos="540"/>
        </w:tabs>
        <w:ind w:right="105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Zgodnie z zapisami Rozdziału 4 pkt 6 Wytycznych w zakresie kwalifikowalności wydatków w ramach Europejskiego Funduszu Rozwoju Regionalnego, Europejskiego Funduszu Społecznego oraz Funduszu Spójności na lata 2014-2020, nie mają one zastosowania do wydatków ponoszonych przez ostatecznych odbiorców, z zastrzeżeniem zapisów podrozdziału 6.20. Na podstawie zapisów przywołanego podrozdziału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zobowiązany jest do wykazania (w stosunku do </w:t>
      </w:r>
      <w:proofErr w:type="spellStart"/>
      <w:r w:rsidRPr="00AE29E5">
        <w:rPr>
          <w:rFonts w:asciiTheme="minorHAnsi" w:hAnsiTheme="minorHAnsi"/>
          <w:lang w:val="pl-PL"/>
        </w:rPr>
        <w:t>Grantodawcy</w:t>
      </w:r>
      <w:proofErr w:type="spellEnd"/>
      <w:r w:rsidRPr="00AE29E5">
        <w:rPr>
          <w:rFonts w:asciiTheme="minorHAnsi" w:hAnsiTheme="minorHAnsi"/>
          <w:lang w:val="pl-PL"/>
        </w:rPr>
        <w:t>), iż dokonane wydatki kwalifikowane zostały przez niego poniesione w sposób oszczędny.</w:t>
      </w:r>
    </w:p>
    <w:p w14:paraId="2094C913" w14:textId="77777777" w:rsidR="00E525E9" w:rsidRPr="00AE29E5" w:rsidRDefault="00E525E9">
      <w:pPr>
        <w:pStyle w:val="Akapitzlist"/>
        <w:numPr>
          <w:ilvl w:val="0"/>
          <w:numId w:val="12"/>
        </w:numPr>
        <w:tabs>
          <w:tab w:val="left" w:pos="560"/>
        </w:tabs>
        <w:ind w:right="105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Wydatki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muszą zostać dokonane w sposób oszczędny, tzn. niezawyżony w stosunku do średnich cen i stawek rynkowych i spełniający wymogi uzyskiwania najlepszych efektów z danych nakładów.</w:t>
      </w:r>
    </w:p>
    <w:p w14:paraId="06F2AFA7" w14:textId="77777777" w:rsidR="00E525E9" w:rsidRPr="00AE29E5" w:rsidRDefault="00E525E9">
      <w:pPr>
        <w:pStyle w:val="Akapitzlist"/>
        <w:numPr>
          <w:ilvl w:val="0"/>
          <w:numId w:val="12"/>
        </w:numPr>
        <w:tabs>
          <w:tab w:val="left" w:pos="560"/>
        </w:tabs>
        <w:ind w:right="105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zobowiązany jest do wykazania (w stosunku do </w:t>
      </w:r>
      <w:proofErr w:type="spellStart"/>
      <w:r w:rsidRPr="00AE29E5">
        <w:rPr>
          <w:rFonts w:asciiTheme="minorHAnsi" w:hAnsiTheme="minorHAnsi"/>
          <w:lang w:val="pl-PL"/>
        </w:rPr>
        <w:t>Grantodawcy</w:t>
      </w:r>
      <w:proofErr w:type="spellEnd"/>
      <w:r w:rsidRPr="00AE29E5">
        <w:rPr>
          <w:rFonts w:asciiTheme="minorHAnsi" w:hAnsiTheme="minorHAnsi"/>
          <w:lang w:val="pl-PL"/>
        </w:rPr>
        <w:t xml:space="preserve">), iż dokonane wydatki kwalifikowane zostały przez niego poniesione w sposób oszczędny, tzn. niezawyżony w stosunku do średnich cen i stawek rynkowych oraz spełniający wymogi uzyskiwania najlepszych efektów z danych nakładów (przy uwzględnieniu kryteriów technicznych i jakościowych w powiązaniu z całym procesem inwestycyjnym). W związku z powyższym zobowiązuje się </w:t>
      </w:r>
      <w:proofErr w:type="spellStart"/>
      <w:r w:rsidRPr="00AE29E5">
        <w:rPr>
          <w:rFonts w:asciiTheme="minorHAnsi" w:hAnsiTheme="minorHAnsi"/>
          <w:lang w:val="pl-PL"/>
        </w:rPr>
        <w:t>Grantobiorcę</w:t>
      </w:r>
      <w:proofErr w:type="spellEnd"/>
      <w:r w:rsidRPr="00AE29E5">
        <w:rPr>
          <w:rFonts w:asciiTheme="minorHAnsi" w:hAnsiTheme="minorHAnsi"/>
          <w:lang w:val="pl-PL"/>
        </w:rPr>
        <w:t xml:space="preserve"> by przy wyborze wykonawcy zamówienia dla wydatków kwalifikowanych stosował Wytyczne dotyczące wyboru wykonawcy przez </w:t>
      </w:r>
      <w:proofErr w:type="spellStart"/>
      <w:r w:rsidRPr="00AE29E5">
        <w:rPr>
          <w:rFonts w:asciiTheme="minorHAnsi" w:hAnsiTheme="minorHAnsi"/>
          <w:lang w:val="pl-PL"/>
        </w:rPr>
        <w:t>Grantobiorcę</w:t>
      </w:r>
      <w:proofErr w:type="spellEnd"/>
      <w:r w:rsidRPr="00AE29E5">
        <w:rPr>
          <w:rFonts w:asciiTheme="minorHAnsi" w:hAnsiTheme="minorHAnsi"/>
          <w:lang w:val="pl-PL"/>
        </w:rPr>
        <w:t xml:space="preserve"> stanowiące załącznik nr 2 do Regulaminu </w:t>
      </w:r>
      <w:proofErr w:type="gramStart"/>
      <w:r w:rsidRPr="00AE29E5">
        <w:rPr>
          <w:rFonts w:asciiTheme="minorHAnsi" w:hAnsiTheme="minorHAnsi"/>
          <w:lang w:val="pl-PL"/>
        </w:rPr>
        <w:t>Konkursu .</w:t>
      </w:r>
      <w:proofErr w:type="gramEnd"/>
    </w:p>
    <w:p w14:paraId="274953AA" w14:textId="77777777" w:rsidR="00E525E9" w:rsidRPr="00AE29E5" w:rsidRDefault="00E525E9">
      <w:pPr>
        <w:pStyle w:val="Akapitzlist"/>
        <w:numPr>
          <w:ilvl w:val="0"/>
          <w:numId w:val="12"/>
        </w:numPr>
        <w:tabs>
          <w:tab w:val="left" w:pos="463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 przypadku naruszenia przez </w:t>
      </w:r>
      <w:proofErr w:type="spellStart"/>
      <w:r w:rsidRPr="00AE29E5">
        <w:rPr>
          <w:rFonts w:asciiTheme="minorHAnsi" w:hAnsiTheme="minorHAnsi"/>
          <w:lang w:val="pl-PL"/>
        </w:rPr>
        <w:t>Grantobiorcę</w:t>
      </w:r>
      <w:proofErr w:type="spellEnd"/>
      <w:r w:rsidRPr="00AE29E5">
        <w:rPr>
          <w:rFonts w:asciiTheme="minorHAnsi" w:hAnsiTheme="minorHAnsi"/>
          <w:lang w:val="pl-PL"/>
        </w:rPr>
        <w:t xml:space="preserve"> w ramach realizowanego Projektu zasad dokonywania wydatków określonych w Wytycznych dotyczących wyboru wykonawcy przez </w:t>
      </w:r>
      <w:proofErr w:type="spellStart"/>
      <w:r w:rsidRPr="00AE29E5">
        <w:rPr>
          <w:rFonts w:asciiTheme="minorHAnsi" w:hAnsiTheme="minorHAnsi"/>
          <w:lang w:val="pl-PL"/>
        </w:rPr>
        <w:t>Grantobiorcę</w:t>
      </w:r>
      <w:proofErr w:type="spellEnd"/>
      <w:r w:rsidRPr="00AE29E5">
        <w:rPr>
          <w:rFonts w:asciiTheme="minorHAnsi" w:hAnsiTheme="minorHAnsi"/>
          <w:lang w:val="pl-PL"/>
        </w:rPr>
        <w:t xml:space="preserve"> stanowiących załącznik nr 2 do Regulaminu Konkursu, </w:t>
      </w:r>
      <w:proofErr w:type="spellStart"/>
      <w:r w:rsidRPr="00AE29E5">
        <w:rPr>
          <w:rFonts w:asciiTheme="minorHAnsi" w:hAnsiTheme="minorHAnsi"/>
          <w:lang w:val="pl-PL"/>
        </w:rPr>
        <w:t>Grantodawca</w:t>
      </w:r>
      <w:proofErr w:type="spellEnd"/>
      <w:r w:rsidRPr="00AE29E5">
        <w:rPr>
          <w:rFonts w:asciiTheme="minorHAnsi" w:hAnsiTheme="minorHAnsi"/>
          <w:lang w:val="pl-PL"/>
        </w:rPr>
        <w:t xml:space="preserve"> uznaje część lub całość wydatku za niekwalifikowalny.</w:t>
      </w:r>
    </w:p>
    <w:p w14:paraId="431B6ADD" w14:textId="77777777" w:rsidR="00E525E9" w:rsidRPr="00AE29E5" w:rsidRDefault="00E525E9">
      <w:pPr>
        <w:pStyle w:val="Akapitzlist"/>
        <w:numPr>
          <w:ilvl w:val="0"/>
          <w:numId w:val="12"/>
        </w:numPr>
        <w:tabs>
          <w:tab w:val="left" w:pos="463"/>
        </w:tabs>
        <w:ind w:left="470" w:hanging="361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zobowiązuje się do wyboru wykonawców w projekcie z zachowaniem zasad bezstronności i obiektywizmu w celu uniknięcia konfliktu</w:t>
      </w:r>
      <w:r w:rsidRPr="00AE29E5">
        <w:rPr>
          <w:rFonts w:asciiTheme="minorHAnsi" w:hAnsiTheme="minorHAnsi"/>
          <w:spacing w:val="-25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interesu.</w:t>
      </w:r>
    </w:p>
    <w:p w14:paraId="0DDF6C6A" w14:textId="77777777" w:rsidR="00E525E9" w:rsidRPr="00AE29E5" w:rsidRDefault="00E525E9">
      <w:pPr>
        <w:pStyle w:val="Akapitzlist"/>
        <w:numPr>
          <w:ilvl w:val="0"/>
          <w:numId w:val="12"/>
        </w:numPr>
        <w:tabs>
          <w:tab w:val="left" w:pos="463"/>
        </w:tabs>
        <w:ind w:left="471" w:hanging="363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 celu uniknięcia konfliktu interesów zamówienie na usługi/dostawy i/lub roboty budowlane, nie mogą być udzielane podmiotom powiązanym z </w:t>
      </w:r>
      <w:proofErr w:type="spellStart"/>
      <w:r w:rsidRPr="00AE29E5">
        <w:rPr>
          <w:rFonts w:asciiTheme="minorHAnsi" w:hAnsiTheme="minorHAnsi"/>
          <w:lang w:val="pl-PL"/>
        </w:rPr>
        <w:t>Grantobiorcą</w:t>
      </w:r>
      <w:proofErr w:type="spellEnd"/>
      <w:r w:rsidRPr="00AE29E5">
        <w:rPr>
          <w:rFonts w:asciiTheme="minorHAnsi" w:hAnsiTheme="minorHAnsi"/>
          <w:lang w:val="pl-PL"/>
        </w:rPr>
        <w:t xml:space="preserve"> osobowo lub kapitałowo. Przez powiązania kapitałowe lub osobowe rozumie się wzajemne powiązania między </w:t>
      </w:r>
      <w:proofErr w:type="spellStart"/>
      <w:r w:rsidRPr="00AE29E5">
        <w:rPr>
          <w:rFonts w:asciiTheme="minorHAnsi" w:hAnsiTheme="minorHAnsi"/>
          <w:lang w:val="pl-PL"/>
        </w:rPr>
        <w:t>Grantobiorcą</w:t>
      </w:r>
      <w:proofErr w:type="spellEnd"/>
      <w:r w:rsidRPr="00AE29E5">
        <w:rPr>
          <w:rFonts w:asciiTheme="minorHAnsi" w:hAnsiTheme="minorHAnsi"/>
          <w:lang w:val="pl-PL"/>
        </w:rPr>
        <w:t xml:space="preserve"> a Wykonawcą, polegające w szczególności na:</w:t>
      </w:r>
    </w:p>
    <w:p w14:paraId="4F4EE6F6" w14:textId="77777777" w:rsidR="00E525E9" w:rsidRPr="00AE29E5" w:rsidRDefault="00E525E9">
      <w:pPr>
        <w:pStyle w:val="Akapitzlist"/>
        <w:numPr>
          <w:ilvl w:val="0"/>
          <w:numId w:val="22"/>
        </w:numPr>
        <w:tabs>
          <w:tab w:val="clear" w:pos="708"/>
          <w:tab w:val="left" w:pos="712"/>
        </w:tabs>
        <w:ind w:firstLine="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uczestniczeniu w spółce jako wspólnik spółki cywilnej lub spółki osobowej,</w:t>
      </w:r>
    </w:p>
    <w:p w14:paraId="20FF5E02" w14:textId="77777777" w:rsidR="00E525E9" w:rsidRPr="00AE29E5" w:rsidRDefault="00E525E9">
      <w:pPr>
        <w:pStyle w:val="Akapitzlist"/>
        <w:numPr>
          <w:ilvl w:val="0"/>
          <w:numId w:val="22"/>
        </w:numPr>
        <w:tabs>
          <w:tab w:val="clear" w:pos="708"/>
          <w:tab w:val="left" w:pos="724"/>
        </w:tabs>
        <w:ind w:left="724" w:hanging="254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posiadaniu co najmniej 10% udziałów lub akcji,</w:t>
      </w:r>
    </w:p>
    <w:p w14:paraId="7FC6491E" w14:textId="77777777" w:rsidR="00E525E9" w:rsidRPr="00AE29E5" w:rsidRDefault="00E525E9">
      <w:pPr>
        <w:pStyle w:val="Akapitzlist"/>
        <w:numPr>
          <w:ilvl w:val="0"/>
          <w:numId w:val="22"/>
        </w:numPr>
        <w:tabs>
          <w:tab w:val="clear" w:pos="708"/>
          <w:tab w:val="left" w:pos="698"/>
        </w:tabs>
        <w:ind w:left="697" w:hanging="2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pełnieniu funkcji członka organu nadzorczego lub zarządzającego, prokurenta, pełnomocnika,</w:t>
      </w:r>
    </w:p>
    <w:p w14:paraId="74EFEE4B" w14:textId="77777777" w:rsidR="00E525E9" w:rsidRPr="00AE29E5" w:rsidRDefault="00E525E9">
      <w:pPr>
        <w:pStyle w:val="Akapitzlist"/>
        <w:numPr>
          <w:ilvl w:val="0"/>
          <w:numId w:val="22"/>
        </w:numPr>
        <w:tabs>
          <w:tab w:val="left" w:pos="768"/>
        </w:tabs>
        <w:ind w:firstLine="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lastRenderedPageBreak/>
        <w:t xml:space="preserve">pozostawianiu w związku małżeńskim, w stosunku pokrewieństwa, powinowactwa, w linii prostej, pokrewieństwa drugiego stopnia lub powinowactwa drugiego stopnia w linii bocznej lub w stosunku przysposobienia, opieki lub kurateli. </w:t>
      </w:r>
    </w:p>
    <w:p w14:paraId="3395B0C1" w14:textId="77777777" w:rsidR="00E525E9" w:rsidRPr="00AE29E5" w:rsidRDefault="00E525E9">
      <w:pPr>
        <w:pStyle w:val="Akapitzlist"/>
        <w:tabs>
          <w:tab w:val="left" w:pos="768"/>
        </w:tabs>
        <w:ind w:firstLine="0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oświadcza we Wniosku o wypłatę Grantu, iż nie nastąpił konflikt interesów przy wyborze wykonawcy/ów.</w:t>
      </w:r>
    </w:p>
    <w:p w14:paraId="10AA992F" w14:textId="77777777" w:rsidR="00464E26" w:rsidRPr="00C665F3" w:rsidRDefault="00E525E9" w:rsidP="00C665F3">
      <w:pPr>
        <w:pStyle w:val="Akapitzlist"/>
        <w:numPr>
          <w:ilvl w:val="0"/>
          <w:numId w:val="12"/>
        </w:numPr>
        <w:tabs>
          <w:tab w:val="left" w:pos="768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Na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spoczywa obowiązek udowodnienia, że wymogi określone w niniejsz</w:t>
      </w:r>
      <w:r w:rsidR="00C665F3">
        <w:rPr>
          <w:rFonts w:asciiTheme="minorHAnsi" w:hAnsiTheme="minorHAnsi"/>
          <w:lang w:val="pl-PL"/>
        </w:rPr>
        <w:t>ym paragrafie zostały zachowane.</w:t>
      </w:r>
    </w:p>
    <w:p w14:paraId="7BC354F8" w14:textId="77777777" w:rsidR="00C665F3" w:rsidRPr="00AE29E5" w:rsidRDefault="00C665F3">
      <w:pPr>
        <w:tabs>
          <w:tab w:val="left" w:pos="768"/>
        </w:tabs>
        <w:rPr>
          <w:rFonts w:asciiTheme="minorHAnsi" w:hAnsiTheme="minorHAnsi"/>
          <w:sz w:val="24"/>
          <w:lang w:val="pl-PL"/>
        </w:rPr>
      </w:pPr>
    </w:p>
    <w:p w14:paraId="0F9FB771" w14:textId="77777777" w:rsidR="00E525E9" w:rsidRPr="00AE29E5" w:rsidRDefault="00E525E9" w:rsidP="00C665F3">
      <w:pPr>
        <w:pStyle w:val="Nagwek1"/>
        <w:spacing w:before="1"/>
        <w:ind w:left="3261" w:right="0"/>
        <w:jc w:val="left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</w:rPr>
        <w:t xml:space="preserve">§ </w:t>
      </w:r>
      <w:proofErr w:type="gramStart"/>
      <w:r w:rsidRPr="00AE29E5">
        <w:rPr>
          <w:rFonts w:asciiTheme="minorHAnsi" w:hAnsiTheme="minorHAnsi"/>
          <w:sz w:val="22"/>
          <w:szCs w:val="22"/>
        </w:rPr>
        <w:t>13.Monitoring</w:t>
      </w:r>
      <w:proofErr w:type="gramEnd"/>
      <w:r w:rsidRPr="00AE29E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E29E5">
        <w:rPr>
          <w:rFonts w:asciiTheme="minorHAnsi" w:hAnsiTheme="minorHAnsi"/>
          <w:sz w:val="22"/>
          <w:szCs w:val="22"/>
        </w:rPr>
        <w:t>i</w:t>
      </w:r>
      <w:proofErr w:type="spellEnd"/>
      <w:r w:rsidRPr="00AE29E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E29E5">
        <w:rPr>
          <w:rFonts w:asciiTheme="minorHAnsi" w:hAnsiTheme="minorHAnsi"/>
          <w:sz w:val="22"/>
          <w:szCs w:val="22"/>
        </w:rPr>
        <w:t>sprawozdawczość</w:t>
      </w:r>
      <w:proofErr w:type="spellEnd"/>
    </w:p>
    <w:p w14:paraId="7D4D1B93" w14:textId="77777777" w:rsidR="00E525E9" w:rsidRPr="00AE29E5" w:rsidRDefault="00E525E9">
      <w:pPr>
        <w:pStyle w:val="Akapitzlist"/>
        <w:numPr>
          <w:ilvl w:val="0"/>
          <w:numId w:val="19"/>
        </w:numPr>
        <w:tabs>
          <w:tab w:val="left" w:pos="539"/>
          <w:tab w:val="left" w:pos="540"/>
        </w:tabs>
        <w:ind w:hanging="427"/>
        <w:rPr>
          <w:rFonts w:asciiTheme="minorHAnsi" w:hAnsiTheme="minorHAnsi"/>
        </w:rPr>
      </w:pPr>
      <w:proofErr w:type="spellStart"/>
      <w:r w:rsidRPr="00AE29E5">
        <w:rPr>
          <w:rFonts w:asciiTheme="minorHAnsi" w:hAnsiTheme="minorHAnsi"/>
        </w:rPr>
        <w:t>Grantobiorca</w:t>
      </w:r>
      <w:proofErr w:type="spellEnd"/>
      <w:r w:rsidRPr="00AE29E5">
        <w:rPr>
          <w:rFonts w:asciiTheme="minorHAnsi" w:hAnsiTheme="minorHAnsi"/>
        </w:rPr>
        <w:t xml:space="preserve"> </w:t>
      </w:r>
      <w:r w:rsidRPr="00AE29E5">
        <w:rPr>
          <w:rFonts w:asciiTheme="minorHAnsi" w:hAnsiTheme="minorHAnsi"/>
          <w:lang w:val="pl-PL"/>
        </w:rPr>
        <w:t>zobowiązuje się</w:t>
      </w:r>
      <w:r w:rsidRPr="00AE29E5">
        <w:rPr>
          <w:rFonts w:asciiTheme="minorHAnsi" w:hAnsiTheme="minorHAnsi"/>
          <w:spacing w:val="-11"/>
        </w:rPr>
        <w:t xml:space="preserve"> </w:t>
      </w:r>
      <w:r w:rsidRPr="00AE29E5">
        <w:rPr>
          <w:rFonts w:asciiTheme="minorHAnsi" w:hAnsiTheme="minorHAnsi"/>
        </w:rPr>
        <w:t>do:</w:t>
      </w:r>
    </w:p>
    <w:p w14:paraId="1227D915" w14:textId="77777777" w:rsidR="00E525E9" w:rsidRPr="00476DA5" w:rsidRDefault="00E525E9">
      <w:pPr>
        <w:pStyle w:val="Akapitzlist"/>
        <w:numPr>
          <w:ilvl w:val="1"/>
          <w:numId w:val="19"/>
        </w:numPr>
        <w:tabs>
          <w:tab w:val="left" w:pos="965"/>
        </w:tabs>
        <w:ind w:right="10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systematycznego monitorowania przebiegu realizacji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oraz niezwłocznego informowania </w:t>
      </w:r>
      <w:proofErr w:type="spellStart"/>
      <w:r w:rsidRPr="00AE29E5">
        <w:rPr>
          <w:rFonts w:asciiTheme="minorHAnsi" w:hAnsiTheme="minorHAnsi"/>
          <w:lang w:val="pl-PL"/>
        </w:rPr>
        <w:t>Grantodawcy</w:t>
      </w:r>
      <w:proofErr w:type="spellEnd"/>
      <w:r w:rsidRPr="00AE29E5">
        <w:rPr>
          <w:rFonts w:asciiTheme="minorHAnsi" w:hAnsiTheme="minorHAnsi"/>
          <w:lang w:val="pl-PL"/>
        </w:rPr>
        <w:t xml:space="preserve"> o zaistniałych nieprawidłowościach lub problemach w realizacji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albo o zamiarze zaprzestania realizacji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oraz o ryzyku nieosiągnięcia wskaźników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.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raz</w:t>
      </w:r>
      <w:r w:rsidR="00AE29E5">
        <w:rPr>
          <w:rFonts w:asciiTheme="minorHAnsi" w:hAnsiTheme="minorHAnsi"/>
          <w:lang w:val="pl-PL"/>
        </w:rPr>
        <w:t xml:space="preserve"> w roku w okresie trwałości, </w:t>
      </w:r>
      <w:r w:rsidRPr="00AE29E5">
        <w:rPr>
          <w:rFonts w:asciiTheme="minorHAnsi" w:hAnsiTheme="minorHAnsi"/>
          <w:lang w:val="pl-PL"/>
        </w:rPr>
        <w:t xml:space="preserve">w każdą rocznicę podpisania Umowy o powierzenie Grantu przesyła oświadczenia dotyczące realizacji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zgodnie z Umową. Wzór oświadczeń zostan</w:t>
      </w:r>
      <w:r w:rsidR="00AE29E5">
        <w:rPr>
          <w:rFonts w:asciiTheme="minorHAnsi" w:hAnsiTheme="minorHAnsi"/>
          <w:lang w:val="pl-PL"/>
        </w:rPr>
        <w:t xml:space="preserve">ie opracowany przez </w:t>
      </w:r>
      <w:proofErr w:type="spellStart"/>
      <w:r w:rsidR="00AE29E5">
        <w:rPr>
          <w:rFonts w:asciiTheme="minorHAnsi" w:hAnsiTheme="minorHAnsi"/>
          <w:lang w:val="pl-PL"/>
        </w:rPr>
        <w:t>Grantodawcę</w:t>
      </w:r>
      <w:proofErr w:type="spellEnd"/>
      <w:r w:rsidRPr="00AE29E5">
        <w:rPr>
          <w:rFonts w:asciiTheme="minorHAnsi" w:hAnsiTheme="minorHAnsi"/>
          <w:lang w:val="pl-PL"/>
        </w:rPr>
        <w:t xml:space="preserve"> i opublikowany na jego </w:t>
      </w:r>
      <w:r w:rsidRPr="00476DA5">
        <w:rPr>
          <w:rFonts w:asciiTheme="minorHAnsi" w:hAnsiTheme="minorHAnsi"/>
          <w:lang w:val="pl-PL"/>
        </w:rPr>
        <w:t>stronie internetowej</w:t>
      </w:r>
      <w:r w:rsidRPr="00476DA5">
        <w:rPr>
          <w:rFonts w:asciiTheme="minorHAnsi" w:hAnsiTheme="minorHAnsi"/>
          <w:color w:val="00B0F0"/>
          <w:lang w:val="pl-PL"/>
        </w:rPr>
        <w:t>.</w:t>
      </w:r>
    </w:p>
    <w:p w14:paraId="1DBFA5B7" w14:textId="77777777" w:rsidR="00E525E9" w:rsidRPr="00476DA5" w:rsidRDefault="00E525E9">
      <w:pPr>
        <w:pStyle w:val="Akapitzlist"/>
        <w:numPr>
          <w:ilvl w:val="1"/>
          <w:numId w:val="19"/>
        </w:numPr>
        <w:tabs>
          <w:tab w:val="left" w:pos="965"/>
        </w:tabs>
        <w:ind w:right="107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osiągnięcia wartości docelowych wskaźników produktu i rezultatu, których wartości zostały określone we Wniosku o </w:t>
      </w:r>
      <w:r w:rsidR="00E636B0" w:rsidRPr="00476DA5">
        <w:rPr>
          <w:rFonts w:asciiTheme="minorHAnsi" w:hAnsiTheme="minorHAnsi"/>
          <w:lang w:val="pl-PL"/>
        </w:rPr>
        <w:t xml:space="preserve">udzielenie </w:t>
      </w:r>
      <w:r w:rsidRPr="00476DA5">
        <w:rPr>
          <w:rFonts w:asciiTheme="minorHAnsi" w:hAnsiTheme="minorHAnsi"/>
          <w:lang w:val="pl-PL"/>
        </w:rPr>
        <w:t>Grant</w:t>
      </w:r>
      <w:r w:rsidR="00E636B0" w:rsidRPr="00476DA5">
        <w:rPr>
          <w:rFonts w:asciiTheme="minorHAnsi" w:hAnsiTheme="minorHAnsi"/>
          <w:lang w:val="pl-PL"/>
        </w:rPr>
        <w:t>u</w:t>
      </w:r>
      <w:r w:rsidRPr="00476DA5">
        <w:rPr>
          <w:rFonts w:asciiTheme="minorHAnsi" w:hAnsiTheme="minorHAnsi"/>
          <w:lang w:val="pl-PL"/>
        </w:rPr>
        <w:t xml:space="preserve"> oraz ich utrzymania w okresie trwałości </w:t>
      </w:r>
      <w:proofErr w:type="gramStart"/>
      <w:r w:rsidRPr="00476DA5">
        <w:rPr>
          <w:rFonts w:asciiTheme="minorHAnsi" w:hAnsiTheme="minorHAnsi"/>
          <w:lang w:val="pl-PL"/>
        </w:rPr>
        <w:t>projektu</w:t>
      </w:r>
      <w:proofErr w:type="gramEnd"/>
      <w:r w:rsidRPr="00476DA5">
        <w:rPr>
          <w:rFonts w:asciiTheme="minorHAnsi" w:hAnsiTheme="minorHAnsi"/>
          <w:lang w:val="pl-PL"/>
        </w:rPr>
        <w:t xml:space="preserve"> o którym mowa w</w:t>
      </w:r>
      <w:r w:rsidRPr="00476DA5">
        <w:rPr>
          <w:rFonts w:asciiTheme="minorHAnsi" w:hAnsiTheme="minorHAnsi"/>
          <w:color w:val="FF0000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>§15 ust. 1 umowy;</w:t>
      </w:r>
    </w:p>
    <w:p w14:paraId="5C4521F7" w14:textId="77777777" w:rsidR="00E525E9" w:rsidRPr="00476DA5" w:rsidRDefault="00E525E9" w:rsidP="003D135E">
      <w:pPr>
        <w:pStyle w:val="Akapitzlist"/>
        <w:numPr>
          <w:ilvl w:val="1"/>
          <w:numId w:val="19"/>
        </w:numPr>
        <w:tabs>
          <w:tab w:val="left" w:pos="993"/>
        </w:tabs>
        <w:ind w:left="993" w:right="385" w:hanging="426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udostępniania i przekazywania do </w:t>
      </w:r>
      <w:proofErr w:type="spellStart"/>
      <w:r w:rsidRPr="00476DA5">
        <w:rPr>
          <w:rFonts w:asciiTheme="minorHAnsi" w:hAnsiTheme="minorHAnsi"/>
          <w:lang w:val="pl-PL"/>
        </w:rPr>
        <w:t>Grantodawcy</w:t>
      </w:r>
      <w:proofErr w:type="spellEnd"/>
      <w:r w:rsidRPr="00476DA5">
        <w:rPr>
          <w:rFonts w:asciiTheme="minorHAnsi" w:hAnsiTheme="minorHAnsi"/>
          <w:lang w:val="pl-PL"/>
        </w:rPr>
        <w:t xml:space="preserve"> wszelkich d</w:t>
      </w:r>
      <w:r w:rsidR="00AE29E5" w:rsidRPr="00476DA5">
        <w:rPr>
          <w:rFonts w:asciiTheme="minorHAnsi" w:hAnsiTheme="minorHAnsi"/>
          <w:lang w:val="pl-PL"/>
        </w:rPr>
        <w:t xml:space="preserve">okumentów, danych, </w:t>
      </w:r>
      <w:proofErr w:type="gramStart"/>
      <w:r w:rsidR="00AE29E5" w:rsidRPr="00476DA5">
        <w:rPr>
          <w:rFonts w:asciiTheme="minorHAnsi" w:hAnsiTheme="minorHAnsi"/>
          <w:lang w:val="pl-PL"/>
        </w:rPr>
        <w:t xml:space="preserve">informacji  </w:t>
      </w:r>
      <w:r w:rsidRPr="00476DA5">
        <w:rPr>
          <w:rFonts w:asciiTheme="minorHAnsi" w:hAnsiTheme="minorHAnsi"/>
          <w:lang w:val="pl-PL"/>
        </w:rPr>
        <w:t>i</w:t>
      </w:r>
      <w:proofErr w:type="gramEnd"/>
      <w:r w:rsidRPr="00476DA5">
        <w:rPr>
          <w:rFonts w:asciiTheme="minorHAnsi" w:hAnsiTheme="minorHAnsi"/>
          <w:lang w:val="pl-PL"/>
        </w:rPr>
        <w:t xml:space="preserve"> wyjaśnień dotyczących realizacji Projektu </w:t>
      </w:r>
      <w:proofErr w:type="spellStart"/>
      <w:r w:rsidRPr="00476DA5">
        <w:rPr>
          <w:rFonts w:asciiTheme="minorHAnsi" w:hAnsiTheme="minorHAnsi"/>
          <w:lang w:val="pl-PL"/>
        </w:rPr>
        <w:t>Grantobiorcy</w:t>
      </w:r>
      <w:proofErr w:type="spellEnd"/>
      <w:r w:rsidRPr="00476DA5">
        <w:rPr>
          <w:rFonts w:asciiTheme="minorHAnsi" w:hAnsiTheme="minorHAnsi"/>
          <w:lang w:val="pl-PL"/>
        </w:rPr>
        <w:t xml:space="preserve">, w tym także na potrzeby ewaluacji Programu, których </w:t>
      </w:r>
      <w:proofErr w:type="spellStart"/>
      <w:r w:rsidRPr="00476DA5">
        <w:rPr>
          <w:rFonts w:asciiTheme="minorHAnsi" w:hAnsiTheme="minorHAnsi"/>
          <w:lang w:val="pl-PL"/>
        </w:rPr>
        <w:t>Grantodawca</w:t>
      </w:r>
      <w:proofErr w:type="spellEnd"/>
      <w:r w:rsidRPr="00476DA5">
        <w:rPr>
          <w:rFonts w:asciiTheme="minorHAnsi" w:hAnsiTheme="minorHAnsi"/>
          <w:lang w:val="pl-PL"/>
        </w:rPr>
        <w:t xml:space="preserve"> zażąda w trakcie obowiązywania Umowy oraz w okresie trwałości projektu o którym mowa w §15 ust. 1 umowy.</w:t>
      </w:r>
    </w:p>
    <w:p w14:paraId="6334DB51" w14:textId="77777777" w:rsidR="00E525E9" w:rsidRPr="00476DA5" w:rsidRDefault="00E525E9">
      <w:pPr>
        <w:pStyle w:val="Akapitzlist"/>
        <w:numPr>
          <w:ilvl w:val="0"/>
          <w:numId w:val="19"/>
        </w:numPr>
        <w:tabs>
          <w:tab w:val="left" w:pos="540"/>
        </w:tabs>
        <w:ind w:right="109" w:hanging="427"/>
        <w:rPr>
          <w:rFonts w:asciiTheme="minorHAnsi" w:hAnsiTheme="minorHAnsi"/>
        </w:rPr>
      </w:pPr>
      <w:r w:rsidRPr="00476DA5">
        <w:rPr>
          <w:rFonts w:asciiTheme="minorHAnsi" w:hAnsiTheme="minorHAnsi"/>
          <w:lang w:val="pl-PL"/>
        </w:rPr>
        <w:t xml:space="preserve">W szczególnych przypadkach </w:t>
      </w:r>
      <w:proofErr w:type="spellStart"/>
      <w:r w:rsidRPr="00476DA5">
        <w:rPr>
          <w:rFonts w:asciiTheme="minorHAnsi" w:hAnsiTheme="minorHAnsi"/>
          <w:lang w:val="pl-PL"/>
        </w:rPr>
        <w:t>Grantodawca</w:t>
      </w:r>
      <w:proofErr w:type="spellEnd"/>
      <w:r w:rsidRPr="00476DA5">
        <w:rPr>
          <w:rFonts w:asciiTheme="minorHAnsi" w:hAnsiTheme="minorHAnsi"/>
          <w:lang w:val="pl-PL"/>
        </w:rPr>
        <w:t xml:space="preserve"> ma prawo do pomniejsz</w:t>
      </w:r>
      <w:r w:rsidR="00AE29E5" w:rsidRPr="00476DA5">
        <w:rPr>
          <w:rFonts w:asciiTheme="minorHAnsi" w:hAnsiTheme="minorHAnsi"/>
          <w:lang w:val="pl-PL"/>
        </w:rPr>
        <w:t xml:space="preserve">enia wydatków kwalifikowalnych </w:t>
      </w:r>
      <w:r w:rsidRPr="00476DA5">
        <w:rPr>
          <w:rFonts w:asciiTheme="minorHAnsi" w:hAnsiTheme="minorHAnsi"/>
          <w:lang w:val="pl-PL"/>
        </w:rPr>
        <w:t xml:space="preserve">w projekcie </w:t>
      </w:r>
      <w:proofErr w:type="spellStart"/>
      <w:r w:rsidRPr="00476DA5">
        <w:rPr>
          <w:rFonts w:asciiTheme="minorHAnsi" w:hAnsiTheme="minorHAnsi"/>
          <w:lang w:val="pl-PL"/>
        </w:rPr>
        <w:t>Grantobiorcy</w:t>
      </w:r>
      <w:proofErr w:type="spellEnd"/>
      <w:r w:rsidRPr="00476DA5">
        <w:rPr>
          <w:rFonts w:asciiTheme="minorHAnsi" w:hAnsiTheme="minorHAnsi"/>
          <w:lang w:val="pl-PL"/>
        </w:rPr>
        <w:t xml:space="preserve"> z tytułu niezrealizowania wskaźników produktu i/lub rezultatu, których wartości zostały określone we Wniosku o </w:t>
      </w:r>
      <w:r w:rsidR="00E636B0" w:rsidRPr="00476DA5">
        <w:rPr>
          <w:rFonts w:asciiTheme="minorHAnsi" w:hAnsiTheme="minorHAnsi"/>
          <w:lang w:val="pl-PL"/>
        </w:rPr>
        <w:t xml:space="preserve">udzielenie </w:t>
      </w:r>
      <w:r w:rsidRPr="00476DA5">
        <w:rPr>
          <w:rFonts w:asciiTheme="minorHAnsi" w:hAnsiTheme="minorHAnsi"/>
          <w:lang w:val="pl-PL"/>
        </w:rPr>
        <w:t>Grant</w:t>
      </w:r>
      <w:r w:rsidR="00E636B0" w:rsidRPr="00476DA5">
        <w:rPr>
          <w:rFonts w:asciiTheme="minorHAnsi" w:hAnsiTheme="minorHAnsi"/>
          <w:lang w:val="pl-PL"/>
        </w:rPr>
        <w:t>u</w:t>
      </w:r>
      <w:r w:rsidRPr="00476DA5">
        <w:rPr>
          <w:rFonts w:asciiTheme="minorHAnsi" w:hAnsiTheme="minorHAnsi"/>
          <w:lang w:val="pl-PL"/>
        </w:rPr>
        <w:t xml:space="preserve">. W przypadku nieosiągnięcia założonej wartości wskaźnika produktu i/lub rezultatu </w:t>
      </w:r>
      <w:proofErr w:type="spellStart"/>
      <w:r w:rsidRPr="00476DA5">
        <w:rPr>
          <w:rFonts w:asciiTheme="minorHAnsi" w:hAnsiTheme="minorHAnsi"/>
          <w:lang w:val="pl-PL"/>
        </w:rPr>
        <w:t>Grantodawca</w:t>
      </w:r>
      <w:proofErr w:type="spellEnd"/>
      <w:r w:rsidRPr="00476DA5">
        <w:rPr>
          <w:rFonts w:asciiTheme="minorHAnsi" w:hAnsiTheme="minorHAnsi"/>
          <w:lang w:val="pl-PL"/>
        </w:rPr>
        <w:t xml:space="preserve"> może pomniejszyć wydatki kwalifikowalne, proporcjonalnie do poziomu niezrealizowanego wskaźnika. Każdy przypadek będzie rozpatrywany</w:t>
      </w:r>
      <w:r w:rsidRPr="00476DA5">
        <w:rPr>
          <w:rFonts w:asciiTheme="minorHAnsi" w:hAnsiTheme="minorHAnsi"/>
          <w:spacing w:val="-30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>indywidualnie</w:t>
      </w:r>
      <w:r w:rsidRPr="00476DA5">
        <w:rPr>
          <w:rFonts w:asciiTheme="minorHAnsi" w:hAnsiTheme="minorHAnsi"/>
          <w:sz w:val="24"/>
        </w:rPr>
        <w:t>.</w:t>
      </w:r>
    </w:p>
    <w:p w14:paraId="7DCEA36A" w14:textId="77777777" w:rsidR="00C665F3" w:rsidRPr="00476DA5" w:rsidRDefault="00C665F3">
      <w:pPr>
        <w:pStyle w:val="Akapitzlist"/>
        <w:tabs>
          <w:tab w:val="left" w:pos="540"/>
        </w:tabs>
        <w:ind w:left="539" w:right="109" w:firstLine="0"/>
        <w:rPr>
          <w:rFonts w:asciiTheme="minorHAnsi" w:hAnsiTheme="minorHAnsi"/>
          <w:sz w:val="24"/>
        </w:rPr>
      </w:pPr>
    </w:p>
    <w:p w14:paraId="7B601669" w14:textId="77777777" w:rsidR="00E525E9" w:rsidRPr="00476DA5" w:rsidRDefault="00E525E9" w:rsidP="00C665F3">
      <w:pPr>
        <w:pStyle w:val="Nagwek1"/>
        <w:tabs>
          <w:tab w:val="clear" w:pos="0"/>
        </w:tabs>
        <w:ind w:left="1418" w:right="1215"/>
        <w:rPr>
          <w:rFonts w:asciiTheme="minorHAnsi" w:hAnsiTheme="minorHAnsi"/>
        </w:rPr>
      </w:pPr>
      <w:r w:rsidRPr="00476DA5">
        <w:rPr>
          <w:rFonts w:asciiTheme="minorHAnsi" w:hAnsiTheme="minorHAnsi"/>
          <w:sz w:val="22"/>
          <w:szCs w:val="22"/>
        </w:rPr>
        <w:t xml:space="preserve">§ 14. </w:t>
      </w:r>
      <w:r w:rsidRPr="00476DA5">
        <w:rPr>
          <w:rFonts w:asciiTheme="minorHAnsi" w:hAnsiTheme="minorHAnsi"/>
          <w:sz w:val="22"/>
          <w:szCs w:val="22"/>
          <w:lang w:val="pl-PL" w:bidi="fa-IR"/>
        </w:rPr>
        <w:t>Kontrola</w:t>
      </w:r>
    </w:p>
    <w:p w14:paraId="3048B28E" w14:textId="77777777" w:rsidR="00E525E9" w:rsidRPr="00476DA5" w:rsidRDefault="00E525E9">
      <w:pPr>
        <w:pStyle w:val="Akapitzlist"/>
        <w:numPr>
          <w:ilvl w:val="0"/>
          <w:numId w:val="23"/>
        </w:numPr>
        <w:tabs>
          <w:tab w:val="left" w:pos="540"/>
        </w:tabs>
        <w:ind w:right="105" w:hanging="427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Przedstawiciel </w:t>
      </w:r>
      <w:proofErr w:type="spellStart"/>
      <w:r w:rsidRPr="00476DA5">
        <w:rPr>
          <w:rFonts w:asciiTheme="minorHAnsi" w:hAnsiTheme="minorHAnsi"/>
          <w:lang w:val="pl-PL"/>
        </w:rPr>
        <w:t>Grantodawcy</w:t>
      </w:r>
      <w:proofErr w:type="spellEnd"/>
      <w:r w:rsidRPr="00476DA5">
        <w:rPr>
          <w:rFonts w:asciiTheme="minorHAnsi" w:hAnsiTheme="minorHAnsi"/>
          <w:lang w:val="pl-PL"/>
        </w:rPr>
        <w:t xml:space="preserve"> co do zasady dokonuje kontroli </w:t>
      </w:r>
      <w:r w:rsidR="004D556B" w:rsidRPr="00476DA5">
        <w:rPr>
          <w:rFonts w:asciiTheme="minorHAnsi" w:hAnsiTheme="minorHAnsi"/>
          <w:lang w:val="pl-PL"/>
        </w:rPr>
        <w:t xml:space="preserve">wymiany źródła </w:t>
      </w:r>
      <w:proofErr w:type="gramStart"/>
      <w:r w:rsidR="004D556B" w:rsidRPr="00476DA5">
        <w:rPr>
          <w:rFonts w:asciiTheme="minorHAnsi" w:hAnsiTheme="minorHAnsi"/>
          <w:lang w:val="pl-PL"/>
        </w:rPr>
        <w:t xml:space="preserve">ciepła </w:t>
      </w:r>
      <w:r w:rsidRPr="00476DA5">
        <w:rPr>
          <w:rFonts w:asciiTheme="minorHAnsi" w:hAnsiTheme="minorHAnsi"/>
          <w:lang w:val="pl-PL"/>
        </w:rPr>
        <w:t xml:space="preserve"> po</w:t>
      </w:r>
      <w:proofErr w:type="gramEnd"/>
      <w:r w:rsidRPr="00476DA5">
        <w:rPr>
          <w:rFonts w:asciiTheme="minorHAnsi" w:hAnsiTheme="minorHAnsi"/>
          <w:lang w:val="pl-PL"/>
        </w:rPr>
        <w:t xml:space="preserve"> zakończeniu rzeczowej realizacji Projektu </w:t>
      </w:r>
      <w:proofErr w:type="spellStart"/>
      <w:r w:rsidRPr="00476DA5">
        <w:rPr>
          <w:rFonts w:asciiTheme="minorHAnsi" w:hAnsiTheme="minorHAnsi"/>
          <w:lang w:val="pl-PL"/>
        </w:rPr>
        <w:t>Grantobiorcy</w:t>
      </w:r>
      <w:proofErr w:type="spellEnd"/>
      <w:r w:rsidRPr="00476DA5">
        <w:rPr>
          <w:rFonts w:asciiTheme="minorHAnsi" w:hAnsiTheme="minorHAnsi"/>
          <w:lang w:val="pl-PL"/>
        </w:rPr>
        <w:t xml:space="preserve"> przed lub w trakcie odbioru wykonawczego dokonywanego przez </w:t>
      </w:r>
      <w:proofErr w:type="spellStart"/>
      <w:r w:rsidRPr="00476DA5">
        <w:rPr>
          <w:rFonts w:asciiTheme="minorHAnsi" w:hAnsiTheme="minorHAnsi"/>
          <w:lang w:val="pl-PL"/>
        </w:rPr>
        <w:t>Grantobiorcę</w:t>
      </w:r>
      <w:proofErr w:type="spellEnd"/>
      <w:r w:rsidRPr="00476DA5">
        <w:rPr>
          <w:rFonts w:asciiTheme="minorHAnsi" w:hAnsiTheme="minorHAnsi"/>
          <w:lang w:val="pl-PL"/>
        </w:rPr>
        <w:t xml:space="preserve"> na zasadach opisanych w §6 ust.2. </w:t>
      </w:r>
    </w:p>
    <w:p w14:paraId="6FF6C787" w14:textId="77777777" w:rsidR="00E525E9" w:rsidRPr="00476DA5" w:rsidRDefault="00E525E9">
      <w:pPr>
        <w:pStyle w:val="Akapitzlist"/>
        <w:numPr>
          <w:ilvl w:val="0"/>
          <w:numId w:val="23"/>
        </w:numPr>
        <w:tabs>
          <w:tab w:val="left" w:pos="540"/>
        </w:tabs>
        <w:ind w:right="105" w:hanging="427"/>
        <w:rPr>
          <w:rFonts w:asciiTheme="minorHAnsi" w:hAnsiTheme="minorHAnsi"/>
          <w:lang w:val="pl-PL"/>
        </w:rPr>
      </w:pPr>
      <w:proofErr w:type="spellStart"/>
      <w:r w:rsidRPr="00476DA5">
        <w:rPr>
          <w:rFonts w:asciiTheme="minorHAnsi" w:hAnsiTheme="minorHAnsi"/>
          <w:lang w:val="pl-PL"/>
        </w:rPr>
        <w:t>Grantobiorca</w:t>
      </w:r>
      <w:proofErr w:type="spellEnd"/>
      <w:r w:rsidRPr="00476DA5">
        <w:rPr>
          <w:rFonts w:asciiTheme="minorHAnsi" w:hAnsiTheme="minorHAnsi"/>
          <w:lang w:val="pl-PL"/>
        </w:rPr>
        <w:t xml:space="preserve"> zobowiązuje się poddać kontroli w zakresie prawidłowości realizacji Projektu </w:t>
      </w:r>
      <w:proofErr w:type="spellStart"/>
      <w:r w:rsidRPr="00476DA5">
        <w:rPr>
          <w:rFonts w:asciiTheme="minorHAnsi" w:hAnsiTheme="minorHAnsi"/>
          <w:lang w:val="pl-PL"/>
        </w:rPr>
        <w:t>Grantobiorcy</w:t>
      </w:r>
      <w:proofErr w:type="spellEnd"/>
      <w:r w:rsidRPr="00476DA5">
        <w:rPr>
          <w:rFonts w:asciiTheme="minorHAnsi" w:hAnsiTheme="minorHAnsi"/>
          <w:lang w:val="pl-PL"/>
        </w:rPr>
        <w:t xml:space="preserve">, dokonywanej przez </w:t>
      </w:r>
      <w:proofErr w:type="spellStart"/>
      <w:r w:rsidRPr="00476DA5">
        <w:rPr>
          <w:rFonts w:asciiTheme="minorHAnsi" w:hAnsiTheme="minorHAnsi"/>
          <w:lang w:val="pl-PL"/>
        </w:rPr>
        <w:t>Grantodawcę</w:t>
      </w:r>
      <w:proofErr w:type="spellEnd"/>
      <w:r w:rsidRPr="00476DA5">
        <w:rPr>
          <w:rFonts w:asciiTheme="minorHAnsi" w:hAnsiTheme="minorHAnsi"/>
          <w:lang w:val="pl-PL"/>
        </w:rPr>
        <w:t>, DIP, IZ RPO oraz inne podmioty upoważnione lub uprawnione do jej przeprowadzenia na podstawie odrębnych</w:t>
      </w:r>
      <w:r w:rsidRPr="00476DA5">
        <w:rPr>
          <w:rFonts w:asciiTheme="minorHAnsi" w:hAnsiTheme="minorHAnsi"/>
          <w:spacing w:val="-24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>przepisów.</w:t>
      </w:r>
    </w:p>
    <w:p w14:paraId="69516CFE" w14:textId="77777777" w:rsidR="00E525E9" w:rsidRPr="00476DA5" w:rsidRDefault="00E525E9">
      <w:pPr>
        <w:pStyle w:val="Akapitzlist"/>
        <w:numPr>
          <w:ilvl w:val="0"/>
          <w:numId w:val="23"/>
        </w:numPr>
        <w:tabs>
          <w:tab w:val="left" w:pos="540"/>
        </w:tabs>
        <w:ind w:right="105" w:hanging="427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Kontrola może być przeprowadzona w trakcie realizacji Projektu </w:t>
      </w:r>
      <w:proofErr w:type="spellStart"/>
      <w:proofErr w:type="gramStart"/>
      <w:r w:rsidRPr="00476DA5">
        <w:rPr>
          <w:rFonts w:asciiTheme="minorHAnsi" w:hAnsiTheme="minorHAnsi"/>
          <w:lang w:val="pl-PL"/>
        </w:rPr>
        <w:t>Grantobiorcy</w:t>
      </w:r>
      <w:proofErr w:type="spellEnd"/>
      <w:r w:rsidRPr="00476DA5">
        <w:rPr>
          <w:rFonts w:asciiTheme="minorHAnsi" w:hAnsiTheme="minorHAnsi"/>
          <w:lang w:val="pl-PL"/>
        </w:rPr>
        <w:t>,</w:t>
      </w:r>
      <w:proofErr w:type="gramEnd"/>
      <w:r w:rsidRPr="00476DA5">
        <w:rPr>
          <w:rFonts w:asciiTheme="minorHAnsi" w:hAnsiTheme="minorHAnsi"/>
          <w:lang w:val="pl-PL"/>
        </w:rPr>
        <w:t xml:space="preserve"> oraz po zakończeniu realizacji Projektu </w:t>
      </w:r>
      <w:proofErr w:type="spellStart"/>
      <w:r w:rsidRPr="00476DA5">
        <w:rPr>
          <w:rFonts w:asciiTheme="minorHAnsi" w:hAnsiTheme="minorHAnsi"/>
          <w:lang w:val="pl-PL"/>
        </w:rPr>
        <w:t>Grantobiorcy</w:t>
      </w:r>
      <w:proofErr w:type="spellEnd"/>
      <w:r w:rsidRPr="00476DA5">
        <w:rPr>
          <w:rFonts w:asciiTheme="minorHAnsi" w:hAnsiTheme="minorHAnsi"/>
          <w:lang w:val="pl-PL"/>
        </w:rPr>
        <w:t xml:space="preserve"> do dnia</w:t>
      </w:r>
      <w:r w:rsidRPr="00476DA5">
        <w:rPr>
          <w:rFonts w:asciiTheme="minorHAnsi" w:hAnsiTheme="minorHAnsi"/>
          <w:spacing w:val="-20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>upływu:</w:t>
      </w:r>
    </w:p>
    <w:p w14:paraId="73CF3C4A" w14:textId="77777777" w:rsidR="00E525E9" w:rsidRPr="00476DA5" w:rsidRDefault="00E525E9" w:rsidP="00FA453B">
      <w:pPr>
        <w:pStyle w:val="Akapitzlist"/>
        <w:numPr>
          <w:ilvl w:val="1"/>
          <w:numId w:val="23"/>
        </w:numPr>
        <w:tabs>
          <w:tab w:val="left" w:pos="1246"/>
        </w:tabs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>2 lat od dnia 31 grudnia, następującego po złożeniu zestawienia wydatków</w:t>
      </w:r>
      <w:r w:rsidR="004D556B" w:rsidRPr="00476DA5">
        <w:rPr>
          <w:rFonts w:asciiTheme="minorHAnsi" w:hAnsiTheme="minorHAnsi"/>
          <w:lang w:val="pl-PL"/>
        </w:rPr>
        <w:t xml:space="preserve"> </w:t>
      </w:r>
      <w:proofErr w:type="gramStart"/>
      <w:r w:rsidR="004D556B" w:rsidRPr="00476DA5">
        <w:rPr>
          <w:rFonts w:asciiTheme="minorHAnsi" w:hAnsiTheme="minorHAnsi"/>
          <w:lang w:val="pl-PL"/>
        </w:rPr>
        <w:t xml:space="preserve">do </w:t>
      </w:r>
      <w:r w:rsidRPr="00476DA5">
        <w:rPr>
          <w:rFonts w:asciiTheme="minorHAnsi" w:hAnsiTheme="minorHAnsi"/>
          <w:lang w:val="pl-PL"/>
        </w:rPr>
        <w:t xml:space="preserve"> Komisji</w:t>
      </w:r>
      <w:proofErr w:type="gramEnd"/>
      <w:r w:rsidRPr="00476DA5">
        <w:rPr>
          <w:rFonts w:asciiTheme="minorHAnsi" w:hAnsiTheme="minorHAnsi"/>
          <w:lang w:val="pl-PL"/>
        </w:rPr>
        <w:t xml:space="preserve"> Europejskiej, w którym ujęto ostateczne wydatki dotyczące zakończonego Projektu </w:t>
      </w:r>
      <w:proofErr w:type="spellStart"/>
      <w:r w:rsidRPr="00476DA5">
        <w:rPr>
          <w:rFonts w:asciiTheme="minorHAnsi" w:hAnsiTheme="minorHAnsi"/>
          <w:lang w:val="pl-PL"/>
        </w:rPr>
        <w:t>Grantodawcy</w:t>
      </w:r>
      <w:proofErr w:type="spellEnd"/>
      <w:r w:rsidRPr="00476DA5">
        <w:rPr>
          <w:rFonts w:asciiTheme="minorHAnsi" w:hAnsiTheme="minorHAnsi"/>
          <w:lang w:val="pl-PL"/>
        </w:rPr>
        <w:t xml:space="preserve">, mające na celu sprawdzenie prawidłowości realizacji Projektu </w:t>
      </w:r>
      <w:proofErr w:type="spellStart"/>
      <w:r w:rsidRPr="00476DA5">
        <w:rPr>
          <w:rFonts w:asciiTheme="minorHAnsi" w:hAnsiTheme="minorHAnsi"/>
          <w:lang w:val="pl-PL"/>
        </w:rPr>
        <w:t>Grantobiorcy</w:t>
      </w:r>
      <w:proofErr w:type="spellEnd"/>
      <w:r w:rsidRPr="00476DA5">
        <w:rPr>
          <w:rFonts w:asciiTheme="minorHAnsi" w:hAnsiTheme="minorHAnsi"/>
          <w:lang w:val="pl-PL"/>
        </w:rPr>
        <w:t>, w tym kwalifikowalności i prawidłowości poniesienia</w:t>
      </w:r>
      <w:r w:rsidRPr="00476DA5">
        <w:rPr>
          <w:rFonts w:asciiTheme="minorHAnsi" w:hAnsiTheme="minorHAnsi"/>
          <w:spacing w:val="-15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>wydatków,</w:t>
      </w:r>
    </w:p>
    <w:p w14:paraId="7048D1ED" w14:textId="77777777" w:rsidR="00E525E9" w:rsidRPr="00476DA5" w:rsidRDefault="00E525E9" w:rsidP="00FA453B">
      <w:pPr>
        <w:pStyle w:val="Akapitzlist"/>
        <w:numPr>
          <w:ilvl w:val="1"/>
          <w:numId w:val="23"/>
        </w:numPr>
        <w:tabs>
          <w:tab w:val="left" w:pos="1246"/>
        </w:tabs>
        <w:spacing w:line="211" w:lineRule="auto"/>
        <w:rPr>
          <w:rFonts w:asciiTheme="minorHAnsi" w:hAnsiTheme="minorHAnsi"/>
          <w:lang w:val="pl-PL"/>
        </w:rPr>
      </w:pPr>
      <w:proofErr w:type="gramStart"/>
      <w:r w:rsidRPr="00476DA5">
        <w:rPr>
          <w:rFonts w:asciiTheme="minorHAnsi" w:hAnsiTheme="minorHAnsi"/>
          <w:lang w:val="pl-PL"/>
        </w:rPr>
        <w:t xml:space="preserve">5 </w:t>
      </w:r>
      <w:r w:rsidRPr="00476DA5">
        <w:rPr>
          <w:rFonts w:asciiTheme="minorHAnsi" w:hAnsiTheme="minorHAnsi" w:cs="Times New Roman"/>
          <w:position w:val="11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>lat</w:t>
      </w:r>
      <w:proofErr w:type="gramEnd"/>
      <w:r w:rsidRPr="00476DA5">
        <w:rPr>
          <w:rFonts w:asciiTheme="minorHAnsi" w:hAnsiTheme="minorHAnsi"/>
          <w:lang w:val="pl-PL"/>
        </w:rPr>
        <w:t xml:space="preserve"> od dokonania ostatniej płatności na rzecz Projektu </w:t>
      </w:r>
      <w:proofErr w:type="spellStart"/>
      <w:r w:rsidRPr="00476DA5">
        <w:rPr>
          <w:rFonts w:asciiTheme="minorHAnsi" w:hAnsiTheme="minorHAnsi"/>
          <w:lang w:val="pl-PL"/>
        </w:rPr>
        <w:t>Grantodawcy</w:t>
      </w:r>
      <w:proofErr w:type="spellEnd"/>
      <w:r w:rsidRPr="00476DA5">
        <w:rPr>
          <w:rFonts w:asciiTheme="minorHAnsi" w:hAnsiTheme="minorHAnsi"/>
          <w:lang w:val="pl-PL"/>
        </w:rPr>
        <w:t xml:space="preserve">, w celu sprawdzenia utrzymania przez </w:t>
      </w:r>
      <w:proofErr w:type="spellStart"/>
      <w:r w:rsidRPr="00476DA5">
        <w:rPr>
          <w:rFonts w:asciiTheme="minorHAnsi" w:hAnsiTheme="minorHAnsi"/>
          <w:lang w:val="pl-PL"/>
        </w:rPr>
        <w:t>Grantobiorcę</w:t>
      </w:r>
      <w:proofErr w:type="spellEnd"/>
      <w:r w:rsidRPr="00476DA5">
        <w:rPr>
          <w:rFonts w:asciiTheme="minorHAnsi" w:hAnsiTheme="minorHAnsi"/>
          <w:lang w:val="pl-PL"/>
        </w:rPr>
        <w:t xml:space="preserve"> wskaźników produktu i rezultatu oraz zachowania trwałości Projektu </w:t>
      </w:r>
      <w:proofErr w:type="spellStart"/>
      <w:r w:rsidRPr="00476DA5">
        <w:rPr>
          <w:rFonts w:asciiTheme="minorHAnsi" w:hAnsiTheme="minorHAnsi"/>
          <w:lang w:val="pl-PL"/>
        </w:rPr>
        <w:t>Grantobiorcy</w:t>
      </w:r>
      <w:proofErr w:type="spellEnd"/>
      <w:r w:rsidRPr="00476DA5">
        <w:rPr>
          <w:rFonts w:asciiTheme="minorHAnsi" w:hAnsiTheme="minorHAnsi"/>
          <w:lang w:val="pl-PL"/>
        </w:rPr>
        <w:t>;</w:t>
      </w:r>
    </w:p>
    <w:p w14:paraId="34AA526E" w14:textId="77777777" w:rsidR="00E525E9" w:rsidRPr="00AE29E5" w:rsidRDefault="00E525E9">
      <w:pPr>
        <w:pStyle w:val="Akapitzlist"/>
        <w:numPr>
          <w:ilvl w:val="0"/>
          <w:numId w:val="23"/>
        </w:numPr>
        <w:tabs>
          <w:tab w:val="left" w:pos="594"/>
          <w:tab w:val="left" w:pos="595"/>
        </w:tabs>
        <w:ind w:left="594" w:hanging="482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Grantodawca</w:t>
      </w:r>
      <w:proofErr w:type="spellEnd"/>
      <w:r w:rsidRPr="00AE29E5">
        <w:rPr>
          <w:rFonts w:asciiTheme="minorHAnsi" w:hAnsiTheme="minorHAnsi"/>
          <w:lang w:val="pl-PL"/>
        </w:rPr>
        <w:t xml:space="preserve"> poinformuje na swojej stronie internetowej </w:t>
      </w:r>
      <w:proofErr w:type="spellStart"/>
      <w:r w:rsidRPr="00AE29E5">
        <w:rPr>
          <w:rFonts w:asciiTheme="minorHAnsi" w:hAnsiTheme="minorHAnsi"/>
          <w:lang w:val="pl-PL"/>
        </w:rPr>
        <w:t>Grantobiorcę</w:t>
      </w:r>
      <w:proofErr w:type="spellEnd"/>
      <w:r w:rsidR="00FA453B">
        <w:rPr>
          <w:rFonts w:asciiTheme="minorHAnsi" w:hAnsiTheme="minorHAnsi"/>
          <w:lang w:val="pl-PL"/>
        </w:rPr>
        <w:t xml:space="preserve"> o datach rozpoczęcia </w:t>
      </w:r>
      <w:r w:rsidR="00FA453B">
        <w:rPr>
          <w:rFonts w:asciiTheme="minorHAnsi" w:hAnsiTheme="minorHAnsi"/>
          <w:lang w:val="pl-PL"/>
        </w:rPr>
        <w:lastRenderedPageBreak/>
        <w:t xml:space="preserve">okresów, </w:t>
      </w:r>
      <w:r w:rsidRPr="00AE29E5">
        <w:rPr>
          <w:rFonts w:asciiTheme="minorHAnsi" w:hAnsiTheme="minorHAnsi"/>
          <w:lang w:val="pl-PL"/>
        </w:rPr>
        <w:t>o których mowa w ust. 3.</w:t>
      </w:r>
    </w:p>
    <w:p w14:paraId="05291E01" w14:textId="77777777" w:rsidR="00E525E9" w:rsidRPr="00AE29E5" w:rsidRDefault="00E525E9">
      <w:pPr>
        <w:pStyle w:val="Akapitzlist"/>
        <w:numPr>
          <w:ilvl w:val="0"/>
          <w:numId w:val="23"/>
        </w:numPr>
        <w:tabs>
          <w:tab w:val="left" w:pos="396"/>
        </w:tabs>
        <w:ind w:left="395" w:hanging="283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zobowiązuje się zapewnić podmiotom, o których mowa w ust. 1 i 2, prawo m.in.</w:t>
      </w:r>
      <w:r w:rsidRPr="00AE29E5">
        <w:rPr>
          <w:rFonts w:asciiTheme="minorHAnsi" w:hAnsiTheme="minorHAnsi"/>
          <w:spacing w:val="-34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do:</w:t>
      </w:r>
    </w:p>
    <w:p w14:paraId="1570D040" w14:textId="77777777" w:rsidR="00E525E9" w:rsidRPr="00AE29E5" w:rsidRDefault="00E525E9">
      <w:pPr>
        <w:pStyle w:val="Akapitzlist"/>
        <w:numPr>
          <w:ilvl w:val="1"/>
          <w:numId w:val="23"/>
        </w:numPr>
        <w:tabs>
          <w:tab w:val="left" w:pos="965"/>
        </w:tabs>
        <w:ind w:left="964" w:right="114" w:hanging="425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pełnego wglądu we wszystkie dokumenty, w tym dokumenty elektroniczne związane z realizacją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oraz umożliwić tworzenie ich uwierzytelnionych kopii, odpisów i wyciągów;</w:t>
      </w:r>
    </w:p>
    <w:p w14:paraId="23F1F075" w14:textId="77777777" w:rsidR="00E525E9" w:rsidRPr="00AE29E5" w:rsidRDefault="00E525E9">
      <w:pPr>
        <w:pStyle w:val="Akapitzlist"/>
        <w:numPr>
          <w:ilvl w:val="1"/>
          <w:numId w:val="23"/>
        </w:numPr>
        <w:tabs>
          <w:tab w:val="left" w:pos="965"/>
        </w:tabs>
        <w:ind w:left="964" w:right="105" w:hanging="425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pełnego dostępu w szczególności do rzeczy, materiałów, urządzeń, sprzętów, obiektów, terenów </w:t>
      </w:r>
      <w:r w:rsidRPr="00AE29E5">
        <w:rPr>
          <w:rFonts w:asciiTheme="minorHAnsi" w:hAnsiTheme="minorHAnsi"/>
          <w:lang w:val="pl-PL"/>
        </w:rPr>
        <w:br/>
        <w:t>i pomieszczeń, w których realizowany jest Projekt lub zgromadzona jest dokumentacja dotycząca realizowanego Projektu, w tym przeprowadzenia wszelkich czynności pozwalających na potwierdzenie kwalifikowalności wydatków;</w:t>
      </w:r>
    </w:p>
    <w:p w14:paraId="13A27DBE" w14:textId="77777777" w:rsidR="00E525E9" w:rsidRPr="00AE29E5" w:rsidRDefault="00E525E9">
      <w:pPr>
        <w:pStyle w:val="Akapitzlist"/>
        <w:numPr>
          <w:ilvl w:val="1"/>
          <w:numId w:val="23"/>
        </w:numPr>
        <w:tabs>
          <w:tab w:val="left" w:pos="965"/>
        </w:tabs>
        <w:ind w:left="964" w:right="105" w:hanging="425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udostępnienia również dokumentów niezwiązanych bezpośrednio z realizacją projektu (jeżeli jest to konieczne do stwierdzenia kwalifikowalności wydatków ponoszonych w ramach realizacji</w:t>
      </w:r>
      <w:r w:rsidRPr="00AE29E5">
        <w:rPr>
          <w:rFonts w:asciiTheme="minorHAnsi" w:hAnsiTheme="minorHAnsi"/>
          <w:spacing w:val="-5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 xml:space="preserve">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>),</w:t>
      </w:r>
    </w:p>
    <w:p w14:paraId="5BBE8F34" w14:textId="77777777" w:rsidR="00E525E9" w:rsidRPr="00AE29E5" w:rsidRDefault="00E525E9">
      <w:pPr>
        <w:pStyle w:val="Akapitzlist"/>
        <w:numPr>
          <w:ilvl w:val="1"/>
          <w:numId w:val="23"/>
        </w:numPr>
        <w:tabs>
          <w:tab w:val="left" w:pos="965"/>
        </w:tabs>
        <w:ind w:left="964" w:right="116" w:hanging="425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zapewnienia obecności upoważnionej osoby lub osób, udzielających ustnych i pisemnych wyjaśnień na temat realizacji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>, w tym wydatków i innych zagadnień związanych z realizacją</w:t>
      </w:r>
      <w:r w:rsidRPr="00AE29E5">
        <w:rPr>
          <w:rFonts w:asciiTheme="minorHAnsi" w:hAnsiTheme="minorHAnsi"/>
          <w:spacing w:val="-8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Projektu.</w:t>
      </w:r>
    </w:p>
    <w:p w14:paraId="3888AC09" w14:textId="77777777" w:rsidR="00E525E9" w:rsidRPr="00AE29E5" w:rsidRDefault="00E525E9">
      <w:pPr>
        <w:pStyle w:val="Akapitzlist"/>
        <w:numPr>
          <w:ilvl w:val="0"/>
          <w:numId w:val="23"/>
        </w:numPr>
        <w:tabs>
          <w:tab w:val="left" w:pos="540"/>
        </w:tabs>
        <w:ind w:right="111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Nieudostępnienie wszystkich wymaganych dokumentów, niezapewnienie pełnego dostępu, a także niezapewnienie obecności upoważnionej osoby lub osób, w trakcie kontroli realizacji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jest traktowane jak odmowa poddania się</w:t>
      </w:r>
      <w:r w:rsidRPr="00AE29E5">
        <w:rPr>
          <w:rFonts w:asciiTheme="minorHAnsi" w:hAnsiTheme="minorHAnsi"/>
          <w:spacing w:val="-26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kontroli.</w:t>
      </w:r>
    </w:p>
    <w:p w14:paraId="6E3CAF8E" w14:textId="77777777" w:rsidR="00E525E9" w:rsidRPr="00AE29E5" w:rsidRDefault="00E525E9">
      <w:pPr>
        <w:pStyle w:val="Akapitzlist"/>
        <w:numPr>
          <w:ilvl w:val="0"/>
          <w:numId w:val="23"/>
        </w:numPr>
        <w:tabs>
          <w:tab w:val="left" w:pos="540"/>
        </w:tabs>
        <w:ind w:right="110" w:hanging="427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Grantodawca</w:t>
      </w:r>
      <w:proofErr w:type="spellEnd"/>
      <w:r w:rsidRPr="00AE29E5">
        <w:rPr>
          <w:rFonts w:asciiTheme="minorHAnsi" w:hAnsiTheme="minorHAnsi"/>
          <w:lang w:val="pl-PL"/>
        </w:rPr>
        <w:t>, Instytucja Zarządzająca, Instytucja Audytowa, przedstawiciele Komisji Europejskiej lub inne podmioty uprawnione do przeprowadzenia kontroli lub audytu na podstawie odrębnych przepisów mogą przeprowadzić kontrolę lub audyt po zakończeniu realizacji</w:t>
      </w:r>
      <w:r w:rsidRPr="00AE29E5">
        <w:rPr>
          <w:rFonts w:asciiTheme="minorHAnsi" w:hAnsiTheme="minorHAnsi"/>
          <w:spacing w:val="-29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Projektu.</w:t>
      </w:r>
    </w:p>
    <w:p w14:paraId="2927D612" w14:textId="77777777" w:rsidR="00E525E9" w:rsidRPr="00AE29E5" w:rsidRDefault="004D556B" w:rsidP="004D556B">
      <w:pPr>
        <w:pStyle w:val="Akapitzlist"/>
        <w:tabs>
          <w:tab w:val="left" w:pos="540"/>
        </w:tabs>
        <w:ind w:right="109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ab/>
      </w:r>
      <w:r w:rsidR="00E525E9" w:rsidRPr="00AE29E5">
        <w:rPr>
          <w:rFonts w:asciiTheme="minorHAnsi" w:hAnsiTheme="minorHAnsi"/>
          <w:lang w:val="pl-PL"/>
        </w:rPr>
        <w:t xml:space="preserve">Jeżeli Projekt </w:t>
      </w:r>
      <w:proofErr w:type="spellStart"/>
      <w:r w:rsidR="00E525E9" w:rsidRPr="00AE29E5">
        <w:rPr>
          <w:rFonts w:asciiTheme="minorHAnsi" w:hAnsiTheme="minorHAnsi"/>
          <w:lang w:val="pl-PL"/>
        </w:rPr>
        <w:t>Grantobiorcy</w:t>
      </w:r>
      <w:proofErr w:type="spellEnd"/>
      <w:r w:rsidR="00E525E9" w:rsidRPr="00AE29E5">
        <w:rPr>
          <w:rFonts w:asciiTheme="minorHAnsi" w:hAnsiTheme="minorHAnsi"/>
          <w:lang w:val="pl-PL"/>
        </w:rPr>
        <w:t xml:space="preserve"> został poddany audytowi lub kontroli przez inny podmiot uprawniony do </w:t>
      </w:r>
      <w:r w:rsidR="00E525E9" w:rsidRPr="00AE29E5">
        <w:rPr>
          <w:rFonts w:asciiTheme="minorHAnsi" w:hAnsiTheme="minorHAnsi"/>
          <w:spacing w:val="-3"/>
          <w:lang w:val="pl-PL"/>
        </w:rPr>
        <w:t xml:space="preserve">ich </w:t>
      </w:r>
      <w:r w:rsidR="00E525E9" w:rsidRPr="00AE29E5">
        <w:rPr>
          <w:rFonts w:asciiTheme="minorHAnsi" w:hAnsiTheme="minorHAnsi"/>
          <w:lang w:val="pl-PL"/>
        </w:rPr>
        <w:t xml:space="preserve">przeprowadzenia niż </w:t>
      </w:r>
      <w:proofErr w:type="spellStart"/>
      <w:r w:rsidR="00E525E9" w:rsidRPr="00AE29E5">
        <w:rPr>
          <w:rFonts w:asciiTheme="minorHAnsi" w:hAnsiTheme="minorHAnsi"/>
          <w:lang w:val="pl-PL"/>
        </w:rPr>
        <w:t>Grantodawca</w:t>
      </w:r>
      <w:proofErr w:type="spellEnd"/>
      <w:r w:rsidR="00E525E9" w:rsidRPr="00AE29E5">
        <w:rPr>
          <w:rFonts w:asciiTheme="minorHAnsi" w:hAnsiTheme="minorHAnsi"/>
          <w:lang w:val="pl-PL"/>
        </w:rPr>
        <w:t xml:space="preserve"> czy DIP, </w:t>
      </w:r>
      <w:proofErr w:type="spellStart"/>
      <w:r w:rsidR="00E525E9" w:rsidRPr="00AE29E5">
        <w:rPr>
          <w:rFonts w:asciiTheme="minorHAnsi" w:hAnsiTheme="minorHAnsi"/>
          <w:lang w:val="pl-PL"/>
        </w:rPr>
        <w:t>Grantobiorca</w:t>
      </w:r>
      <w:proofErr w:type="spellEnd"/>
      <w:r w:rsidR="00E525E9" w:rsidRPr="00AE29E5">
        <w:rPr>
          <w:rFonts w:asciiTheme="minorHAnsi" w:hAnsiTheme="minorHAnsi"/>
          <w:lang w:val="pl-PL"/>
        </w:rPr>
        <w:t xml:space="preserve"> niezwłocznie po zakończenia kontroli lub audytu informuje o tym w formie pisemnej </w:t>
      </w:r>
      <w:proofErr w:type="spellStart"/>
      <w:r w:rsidR="00E525E9" w:rsidRPr="00AE29E5">
        <w:rPr>
          <w:rFonts w:asciiTheme="minorHAnsi" w:hAnsiTheme="minorHAnsi"/>
          <w:lang w:val="pl-PL"/>
        </w:rPr>
        <w:t>Grantodawcę</w:t>
      </w:r>
      <w:proofErr w:type="spellEnd"/>
      <w:r w:rsidR="00E525E9" w:rsidRPr="00AE29E5">
        <w:rPr>
          <w:rFonts w:asciiTheme="minorHAnsi" w:hAnsiTheme="minorHAnsi"/>
          <w:lang w:val="pl-PL"/>
        </w:rPr>
        <w:t xml:space="preserve">, a na żądanie </w:t>
      </w:r>
      <w:proofErr w:type="spellStart"/>
      <w:r w:rsidR="00E525E9" w:rsidRPr="00AE29E5">
        <w:rPr>
          <w:rFonts w:asciiTheme="minorHAnsi" w:hAnsiTheme="minorHAnsi"/>
          <w:lang w:val="pl-PL"/>
        </w:rPr>
        <w:t>Grantodawcy</w:t>
      </w:r>
      <w:proofErr w:type="spellEnd"/>
      <w:r w:rsidR="00E525E9" w:rsidRPr="00AE29E5">
        <w:rPr>
          <w:rFonts w:asciiTheme="minorHAnsi" w:hAnsiTheme="minorHAnsi"/>
          <w:lang w:val="pl-PL"/>
        </w:rPr>
        <w:t xml:space="preserve"> niezwłocznie przekazuje kopię dokumentu zawierającego wynik kontroli lub audytu, otrzymanych zaleceń pokontrolnych lub innych równoważnych</w:t>
      </w:r>
      <w:r w:rsidR="00E525E9" w:rsidRPr="00AE29E5">
        <w:rPr>
          <w:rFonts w:asciiTheme="minorHAnsi" w:hAnsiTheme="minorHAnsi"/>
          <w:spacing w:val="-7"/>
          <w:lang w:val="pl-PL"/>
        </w:rPr>
        <w:t xml:space="preserve"> </w:t>
      </w:r>
      <w:r w:rsidR="00E525E9" w:rsidRPr="00AE29E5">
        <w:rPr>
          <w:rFonts w:asciiTheme="minorHAnsi" w:hAnsiTheme="minorHAnsi"/>
          <w:lang w:val="pl-PL"/>
        </w:rPr>
        <w:t>dokumentów</w:t>
      </w:r>
      <w:r w:rsidR="00E525E9" w:rsidRPr="00AE29E5">
        <w:rPr>
          <w:rFonts w:asciiTheme="minorHAnsi" w:hAnsiTheme="minorHAnsi"/>
          <w:spacing w:val="-7"/>
          <w:lang w:val="pl-PL"/>
        </w:rPr>
        <w:t xml:space="preserve"> </w:t>
      </w:r>
      <w:r w:rsidR="00E525E9" w:rsidRPr="00AE29E5">
        <w:rPr>
          <w:rFonts w:asciiTheme="minorHAnsi" w:hAnsiTheme="minorHAnsi"/>
          <w:lang w:val="pl-PL"/>
        </w:rPr>
        <w:t>otrzymanych</w:t>
      </w:r>
      <w:r w:rsidR="00E525E9" w:rsidRPr="00AE29E5">
        <w:rPr>
          <w:rFonts w:asciiTheme="minorHAnsi" w:hAnsiTheme="minorHAnsi"/>
          <w:spacing w:val="-7"/>
          <w:lang w:val="pl-PL"/>
        </w:rPr>
        <w:t xml:space="preserve"> </w:t>
      </w:r>
      <w:r w:rsidR="00E525E9" w:rsidRPr="00AE29E5">
        <w:rPr>
          <w:rFonts w:asciiTheme="minorHAnsi" w:hAnsiTheme="minorHAnsi"/>
          <w:lang w:val="pl-PL"/>
        </w:rPr>
        <w:t>po</w:t>
      </w:r>
      <w:r w:rsidR="00E525E9" w:rsidRPr="00AE29E5">
        <w:rPr>
          <w:rFonts w:asciiTheme="minorHAnsi" w:hAnsiTheme="minorHAnsi"/>
          <w:spacing w:val="-7"/>
          <w:lang w:val="pl-PL"/>
        </w:rPr>
        <w:t xml:space="preserve"> </w:t>
      </w:r>
      <w:r w:rsidR="00E525E9" w:rsidRPr="00AE29E5">
        <w:rPr>
          <w:rFonts w:asciiTheme="minorHAnsi" w:hAnsiTheme="minorHAnsi"/>
          <w:lang w:val="pl-PL"/>
        </w:rPr>
        <w:t>przeprowadzonej</w:t>
      </w:r>
      <w:r w:rsidR="00E525E9" w:rsidRPr="00AE29E5">
        <w:rPr>
          <w:rFonts w:asciiTheme="minorHAnsi" w:hAnsiTheme="minorHAnsi"/>
          <w:spacing w:val="-7"/>
          <w:lang w:val="pl-PL"/>
        </w:rPr>
        <w:t xml:space="preserve"> </w:t>
      </w:r>
      <w:r w:rsidR="00E525E9" w:rsidRPr="00AE29E5">
        <w:rPr>
          <w:rFonts w:asciiTheme="minorHAnsi" w:hAnsiTheme="minorHAnsi"/>
          <w:lang w:val="pl-PL"/>
        </w:rPr>
        <w:t>kontroli</w:t>
      </w:r>
      <w:r w:rsidR="00E525E9" w:rsidRPr="00AE29E5">
        <w:rPr>
          <w:rFonts w:asciiTheme="minorHAnsi" w:hAnsiTheme="minorHAnsi"/>
          <w:spacing w:val="-6"/>
          <w:lang w:val="pl-PL"/>
        </w:rPr>
        <w:t xml:space="preserve"> </w:t>
      </w:r>
      <w:r w:rsidR="00E525E9" w:rsidRPr="00AE29E5">
        <w:rPr>
          <w:rFonts w:asciiTheme="minorHAnsi" w:hAnsiTheme="minorHAnsi"/>
          <w:lang w:val="pl-PL"/>
        </w:rPr>
        <w:t>lub</w:t>
      </w:r>
      <w:r w:rsidR="00E525E9" w:rsidRPr="00AE29E5">
        <w:rPr>
          <w:rFonts w:asciiTheme="minorHAnsi" w:hAnsiTheme="minorHAnsi"/>
          <w:spacing w:val="-5"/>
          <w:lang w:val="pl-PL"/>
        </w:rPr>
        <w:t xml:space="preserve"> </w:t>
      </w:r>
      <w:r w:rsidR="00E525E9" w:rsidRPr="00AE29E5">
        <w:rPr>
          <w:rFonts w:asciiTheme="minorHAnsi" w:hAnsiTheme="minorHAnsi"/>
          <w:lang w:val="pl-PL"/>
        </w:rPr>
        <w:t>audycie.</w:t>
      </w:r>
    </w:p>
    <w:p w14:paraId="784C3133" w14:textId="77777777" w:rsidR="00E525E9" w:rsidRPr="00AE29E5" w:rsidRDefault="00E525E9">
      <w:pPr>
        <w:pStyle w:val="Akapitzlist"/>
        <w:tabs>
          <w:tab w:val="left" w:pos="540"/>
        </w:tabs>
        <w:ind w:left="539" w:right="109" w:firstLine="0"/>
        <w:rPr>
          <w:rFonts w:asciiTheme="minorHAnsi" w:hAnsiTheme="minorHAnsi"/>
          <w:sz w:val="24"/>
          <w:lang w:val="pl-PL"/>
        </w:rPr>
      </w:pPr>
    </w:p>
    <w:p w14:paraId="1E08685E" w14:textId="77777777" w:rsidR="00E525E9" w:rsidRPr="00AE29E5" w:rsidRDefault="00E525E9">
      <w:pPr>
        <w:pStyle w:val="Nagwek1"/>
        <w:ind w:left="3247" w:right="0"/>
        <w:jc w:val="left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</w:rPr>
        <w:t xml:space="preserve">§ 15. </w:t>
      </w:r>
      <w:proofErr w:type="spellStart"/>
      <w:r w:rsidRPr="00AE29E5">
        <w:rPr>
          <w:rFonts w:asciiTheme="minorHAnsi" w:hAnsiTheme="minorHAnsi"/>
          <w:sz w:val="22"/>
          <w:szCs w:val="22"/>
        </w:rPr>
        <w:t>Trwałość</w:t>
      </w:r>
      <w:proofErr w:type="spellEnd"/>
      <w:r w:rsidRPr="00AE29E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E29E5">
        <w:rPr>
          <w:rFonts w:asciiTheme="minorHAnsi" w:hAnsiTheme="minorHAnsi"/>
          <w:sz w:val="22"/>
          <w:szCs w:val="22"/>
        </w:rPr>
        <w:t>projektu</w:t>
      </w:r>
      <w:proofErr w:type="spellEnd"/>
    </w:p>
    <w:p w14:paraId="439894EC" w14:textId="77777777" w:rsidR="00E525E9" w:rsidRPr="00AE29E5" w:rsidRDefault="00E525E9">
      <w:pPr>
        <w:pStyle w:val="Akapitzlist"/>
        <w:numPr>
          <w:ilvl w:val="0"/>
          <w:numId w:val="4"/>
        </w:numPr>
        <w:tabs>
          <w:tab w:val="left" w:pos="471"/>
        </w:tabs>
        <w:ind w:right="106" w:hanging="358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jest zobowiązany do zapewnienia trwałości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w odniesieniu do inwestycji w infrastrukturę - w rozumieniu art. 71 ust. 1 rozporządzenia ogólnego - w</w:t>
      </w:r>
      <w:r w:rsidRPr="00AE29E5">
        <w:rPr>
          <w:rFonts w:asciiTheme="minorHAnsi" w:hAnsiTheme="minorHAnsi"/>
          <w:spacing w:val="-4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okresie</w:t>
      </w:r>
      <w:r w:rsidRPr="00AE29E5">
        <w:rPr>
          <w:rFonts w:asciiTheme="minorHAnsi" w:hAnsiTheme="minorHAnsi"/>
          <w:strike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 xml:space="preserve">5 lat od dnia dokonania płatności końcowej na rzecz Projektu </w:t>
      </w:r>
      <w:proofErr w:type="spellStart"/>
      <w:r w:rsidRPr="00AE29E5">
        <w:rPr>
          <w:rFonts w:asciiTheme="minorHAnsi" w:hAnsiTheme="minorHAnsi"/>
          <w:lang w:val="pl-PL"/>
        </w:rPr>
        <w:t>Grantodawcy</w:t>
      </w:r>
      <w:proofErr w:type="spellEnd"/>
      <w:r w:rsidRPr="00AE29E5">
        <w:rPr>
          <w:rFonts w:asciiTheme="minorHAnsi" w:hAnsiTheme="minorHAnsi"/>
          <w:lang w:val="pl-PL"/>
        </w:rPr>
        <w:t xml:space="preserve">, z zastrzeżeniem, że w przypadku, gdy przepisy regulujące udzielanie pomocy de </w:t>
      </w:r>
      <w:proofErr w:type="spellStart"/>
      <w:r w:rsidRPr="00AE29E5">
        <w:rPr>
          <w:rFonts w:asciiTheme="minorHAnsi" w:hAnsiTheme="minorHAnsi"/>
          <w:lang w:val="pl-PL"/>
        </w:rPr>
        <w:t>minimis</w:t>
      </w:r>
      <w:proofErr w:type="spellEnd"/>
      <w:r w:rsidRPr="00AE29E5">
        <w:rPr>
          <w:rFonts w:asciiTheme="minorHAnsi" w:hAnsiTheme="minorHAnsi"/>
          <w:lang w:val="pl-PL"/>
        </w:rPr>
        <w:t xml:space="preserve"> wprowadzają surowsze wymogi w tym zakresie, wówczas stosuje się okres ustalony zgodnie z tymi przepisami.</w:t>
      </w:r>
    </w:p>
    <w:p w14:paraId="4F95F31B" w14:textId="77777777" w:rsidR="00E525E9" w:rsidRPr="00AE29E5" w:rsidRDefault="00E525E9">
      <w:pPr>
        <w:pStyle w:val="Akapitzlist"/>
        <w:numPr>
          <w:ilvl w:val="0"/>
          <w:numId w:val="4"/>
        </w:numPr>
        <w:tabs>
          <w:tab w:val="left" w:pos="396"/>
        </w:tabs>
        <w:ind w:right="116"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Naruszenie zasady trwałości przez </w:t>
      </w:r>
      <w:proofErr w:type="spellStart"/>
      <w:r w:rsidRPr="00AE29E5">
        <w:rPr>
          <w:rFonts w:asciiTheme="minorHAnsi" w:hAnsiTheme="minorHAnsi"/>
          <w:lang w:val="pl-PL"/>
        </w:rPr>
        <w:t>Grantobiorcę</w:t>
      </w:r>
      <w:proofErr w:type="spellEnd"/>
      <w:r w:rsidRPr="00AE29E5">
        <w:rPr>
          <w:rFonts w:asciiTheme="minorHAnsi" w:hAnsiTheme="minorHAnsi"/>
          <w:lang w:val="pl-PL"/>
        </w:rPr>
        <w:t xml:space="preserve"> następuje w sytuacji wystąpienia w okresie trwałości co najmniej jednej z poniższych</w:t>
      </w:r>
      <w:r w:rsidRPr="00AE29E5">
        <w:rPr>
          <w:rFonts w:asciiTheme="minorHAnsi" w:hAnsiTheme="minorHAnsi"/>
          <w:spacing w:val="-14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okoliczności:</w:t>
      </w:r>
    </w:p>
    <w:p w14:paraId="469C36B0" w14:textId="77777777" w:rsidR="00E525E9" w:rsidRPr="00476DA5" w:rsidRDefault="00E525E9">
      <w:pPr>
        <w:pStyle w:val="Akapitzlist"/>
        <w:numPr>
          <w:ilvl w:val="1"/>
          <w:numId w:val="4"/>
        </w:numPr>
        <w:tabs>
          <w:tab w:val="left" w:pos="826"/>
        </w:tabs>
        <w:ind w:hanging="355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 przypadku zaprzestan</w:t>
      </w:r>
      <w:r w:rsidR="004D556B" w:rsidRPr="00AE29E5">
        <w:rPr>
          <w:rFonts w:asciiTheme="minorHAnsi" w:hAnsiTheme="minorHAnsi"/>
          <w:lang w:val="pl-PL"/>
        </w:rPr>
        <w:t xml:space="preserve">ia korzystania z dofinansowanego źródła </w:t>
      </w:r>
      <w:proofErr w:type="gramStart"/>
      <w:r w:rsidR="004D556B" w:rsidRPr="00AE29E5">
        <w:rPr>
          <w:rFonts w:asciiTheme="minorHAnsi" w:hAnsiTheme="minorHAnsi"/>
          <w:lang w:val="pl-PL"/>
        </w:rPr>
        <w:t xml:space="preserve">ciepła  </w:t>
      </w:r>
      <w:r w:rsidRPr="00AE29E5">
        <w:rPr>
          <w:rFonts w:asciiTheme="minorHAnsi" w:hAnsiTheme="minorHAnsi"/>
          <w:lang w:val="pl-PL"/>
        </w:rPr>
        <w:t>(</w:t>
      </w:r>
      <w:proofErr w:type="gramEnd"/>
      <w:r w:rsidRPr="00AE29E5">
        <w:rPr>
          <w:rFonts w:asciiTheme="minorHAnsi" w:hAnsiTheme="minorHAnsi"/>
          <w:lang w:val="pl-PL"/>
        </w:rPr>
        <w:t xml:space="preserve">oznaczającego negatywny wpływ na </w:t>
      </w:r>
      <w:r w:rsidRPr="00476DA5">
        <w:rPr>
          <w:rFonts w:asciiTheme="minorHAnsi" w:hAnsiTheme="minorHAnsi"/>
          <w:lang w:val="pl-PL"/>
        </w:rPr>
        <w:t xml:space="preserve">osiągnięcie zdeklarowanych wskaźników i celów we Wniosku </w:t>
      </w:r>
      <w:r w:rsidR="00E636B0" w:rsidRPr="00476DA5">
        <w:rPr>
          <w:rFonts w:asciiTheme="minorHAnsi" w:hAnsiTheme="minorHAnsi"/>
          <w:lang w:val="pl-PL"/>
        </w:rPr>
        <w:t>o udzielenie grantu</w:t>
      </w:r>
      <w:r w:rsidRPr="00476DA5">
        <w:rPr>
          <w:rFonts w:asciiTheme="minorHAnsi" w:hAnsiTheme="minorHAnsi"/>
          <w:lang w:val="pl-PL"/>
        </w:rPr>
        <w:t>) i/lub przeniesienia jej własności w sposób sprzeczny z warunkami niniejszej umowy (np. poprzez przeniesienie własności bez przeniesienia zobowiązań wynikających z niniejszej umowy na nowego właściciela) lub;</w:t>
      </w:r>
    </w:p>
    <w:p w14:paraId="71EADCA5" w14:textId="77777777" w:rsidR="00E525E9" w:rsidRPr="00476DA5" w:rsidRDefault="00E525E9" w:rsidP="00FA453B">
      <w:pPr>
        <w:pStyle w:val="Akapitzlist"/>
        <w:numPr>
          <w:ilvl w:val="1"/>
          <w:numId w:val="4"/>
        </w:numPr>
        <w:tabs>
          <w:tab w:val="left" w:pos="826"/>
        </w:tabs>
        <w:ind w:hanging="355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>nastąpiła zmiana własności budynku jednorodzinnego, a nowy właściciel nie przejął zobowiązań prawnych wynikających z niniejszej umowy (np. związanych ze sposobem wykorzystania dofinansowanej</w:t>
      </w:r>
      <w:r w:rsidR="004D556B" w:rsidRPr="00476DA5">
        <w:rPr>
          <w:rFonts w:asciiTheme="minorHAnsi" w:hAnsiTheme="minorHAnsi"/>
          <w:lang w:val="pl-PL"/>
        </w:rPr>
        <w:t xml:space="preserve"> </w:t>
      </w:r>
      <w:proofErr w:type="gramStart"/>
      <w:r w:rsidR="004D556B" w:rsidRPr="00476DA5">
        <w:rPr>
          <w:rFonts w:asciiTheme="minorHAnsi" w:hAnsiTheme="minorHAnsi"/>
          <w:lang w:val="pl-PL"/>
        </w:rPr>
        <w:t xml:space="preserve">inwestycji </w:t>
      </w:r>
      <w:r w:rsidRPr="00476DA5">
        <w:rPr>
          <w:rFonts w:asciiTheme="minorHAnsi" w:hAnsiTheme="minorHAnsi"/>
          <w:lang w:val="pl-PL"/>
        </w:rPr>
        <w:t>)</w:t>
      </w:r>
      <w:proofErr w:type="gramEnd"/>
      <w:r w:rsidRPr="00476DA5">
        <w:rPr>
          <w:rFonts w:asciiTheme="minorHAnsi" w:hAnsiTheme="minorHAnsi"/>
          <w:lang w:val="pl-PL"/>
        </w:rPr>
        <w:t xml:space="preserve"> </w:t>
      </w:r>
    </w:p>
    <w:p w14:paraId="5A1F968F" w14:textId="77777777" w:rsidR="00E525E9" w:rsidRPr="00476DA5" w:rsidRDefault="00E525E9" w:rsidP="00FA453B">
      <w:pPr>
        <w:pStyle w:val="Akapitzlist"/>
        <w:numPr>
          <w:ilvl w:val="1"/>
          <w:numId w:val="4"/>
        </w:numPr>
        <w:tabs>
          <w:tab w:val="left" w:pos="826"/>
        </w:tabs>
        <w:ind w:hanging="355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nastąpiła istotna zmiana wpływająca na charakter Projektu </w:t>
      </w:r>
      <w:proofErr w:type="spellStart"/>
      <w:r w:rsidRPr="00476DA5">
        <w:rPr>
          <w:rFonts w:asciiTheme="minorHAnsi" w:hAnsiTheme="minorHAnsi"/>
          <w:lang w:val="pl-PL"/>
        </w:rPr>
        <w:t>Grantobiorcy</w:t>
      </w:r>
      <w:proofErr w:type="spellEnd"/>
      <w:r w:rsidRPr="00476DA5">
        <w:rPr>
          <w:rFonts w:asciiTheme="minorHAnsi" w:hAnsiTheme="minorHAnsi"/>
          <w:lang w:val="pl-PL"/>
        </w:rPr>
        <w:t>, jego cele lub warunki realizacji, co mogłoby doprowadzić do naruszenia jego pierwotnych</w:t>
      </w:r>
      <w:r w:rsidRPr="00476DA5">
        <w:rPr>
          <w:rFonts w:asciiTheme="minorHAnsi" w:hAnsiTheme="minorHAnsi"/>
          <w:spacing w:val="-30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>celów.</w:t>
      </w:r>
    </w:p>
    <w:p w14:paraId="08DFC617" w14:textId="77777777" w:rsidR="00E525E9" w:rsidRPr="00476DA5" w:rsidRDefault="00E525E9" w:rsidP="00FA453B">
      <w:pPr>
        <w:pStyle w:val="Akapitzlist"/>
        <w:numPr>
          <w:ilvl w:val="0"/>
          <w:numId w:val="4"/>
        </w:numPr>
        <w:tabs>
          <w:tab w:val="left" w:pos="471"/>
        </w:tabs>
        <w:spacing w:before="2"/>
        <w:ind w:hanging="358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lastRenderedPageBreak/>
        <w:t xml:space="preserve">Do końca okresu trwałości Projektu </w:t>
      </w:r>
      <w:proofErr w:type="spellStart"/>
      <w:r w:rsidRPr="00476DA5">
        <w:rPr>
          <w:rFonts w:asciiTheme="minorHAnsi" w:hAnsiTheme="minorHAnsi"/>
          <w:lang w:val="pl-PL"/>
        </w:rPr>
        <w:t>Grantobiorcy</w:t>
      </w:r>
      <w:proofErr w:type="spellEnd"/>
      <w:r w:rsidRPr="00476DA5">
        <w:rPr>
          <w:rFonts w:asciiTheme="minorHAnsi" w:hAnsiTheme="minorHAnsi"/>
          <w:lang w:val="pl-PL"/>
        </w:rPr>
        <w:t xml:space="preserve">, o którym mowa w ust. 1, </w:t>
      </w:r>
      <w:proofErr w:type="spellStart"/>
      <w:r w:rsidRPr="00476DA5">
        <w:rPr>
          <w:rFonts w:asciiTheme="minorHAnsi" w:hAnsiTheme="minorHAnsi"/>
          <w:lang w:val="pl-PL"/>
        </w:rPr>
        <w:t>Grantobiorca</w:t>
      </w:r>
      <w:proofErr w:type="spellEnd"/>
      <w:r w:rsidRPr="00476DA5">
        <w:rPr>
          <w:rFonts w:asciiTheme="minorHAnsi" w:hAnsiTheme="minorHAnsi"/>
          <w:lang w:val="pl-PL"/>
        </w:rPr>
        <w:t xml:space="preserve"> jest zobowiązany niezwłocznie poinformować </w:t>
      </w:r>
      <w:proofErr w:type="spellStart"/>
      <w:r w:rsidRPr="00476DA5">
        <w:rPr>
          <w:rFonts w:asciiTheme="minorHAnsi" w:hAnsiTheme="minorHAnsi"/>
          <w:lang w:val="pl-PL"/>
        </w:rPr>
        <w:t>Grantodawcę</w:t>
      </w:r>
      <w:proofErr w:type="spellEnd"/>
      <w:r w:rsidRPr="00476DA5">
        <w:rPr>
          <w:rFonts w:asciiTheme="minorHAnsi" w:hAnsiTheme="minorHAnsi"/>
          <w:lang w:val="pl-PL"/>
        </w:rPr>
        <w:t xml:space="preserve"> o wszelkich okolicznościach mogących powodować naruszenie trwałości</w:t>
      </w:r>
      <w:r w:rsidRPr="00476DA5">
        <w:rPr>
          <w:rFonts w:asciiTheme="minorHAnsi" w:hAnsiTheme="minorHAnsi"/>
          <w:spacing w:val="-6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 xml:space="preserve">Projektu </w:t>
      </w:r>
      <w:proofErr w:type="spellStart"/>
      <w:r w:rsidRPr="00476DA5">
        <w:rPr>
          <w:rFonts w:asciiTheme="minorHAnsi" w:hAnsiTheme="minorHAnsi"/>
          <w:lang w:val="pl-PL"/>
        </w:rPr>
        <w:t>Grantobiorcy</w:t>
      </w:r>
      <w:proofErr w:type="spellEnd"/>
      <w:r w:rsidRPr="00476DA5">
        <w:rPr>
          <w:rFonts w:asciiTheme="minorHAnsi" w:hAnsiTheme="minorHAnsi"/>
          <w:lang w:val="pl-PL"/>
        </w:rPr>
        <w:t>.</w:t>
      </w:r>
    </w:p>
    <w:p w14:paraId="0BBF278A" w14:textId="77777777" w:rsidR="00E525E9" w:rsidRPr="00476DA5" w:rsidRDefault="00E525E9" w:rsidP="00FA453B">
      <w:pPr>
        <w:pStyle w:val="Akapitzlist"/>
        <w:numPr>
          <w:ilvl w:val="0"/>
          <w:numId w:val="4"/>
        </w:numPr>
        <w:tabs>
          <w:tab w:val="left" w:pos="471"/>
        </w:tabs>
        <w:spacing w:before="1"/>
        <w:ind w:hanging="358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W przypadku naruszenia zasad trwałości w rozumieniu niniejszej Umowy i art. 71 rozporządzenia ogólnego, </w:t>
      </w:r>
      <w:proofErr w:type="spellStart"/>
      <w:r w:rsidRPr="00476DA5">
        <w:rPr>
          <w:rFonts w:asciiTheme="minorHAnsi" w:hAnsiTheme="minorHAnsi"/>
          <w:lang w:val="pl-PL"/>
        </w:rPr>
        <w:t>Grantodawca</w:t>
      </w:r>
      <w:proofErr w:type="spellEnd"/>
      <w:r w:rsidRPr="00476DA5">
        <w:rPr>
          <w:rFonts w:asciiTheme="minorHAnsi" w:hAnsiTheme="minorHAnsi"/>
          <w:lang w:val="pl-PL"/>
        </w:rPr>
        <w:t xml:space="preserve"> wzywa </w:t>
      </w:r>
      <w:proofErr w:type="spellStart"/>
      <w:r w:rsidRPr="00476DA5">
        <w:rPr>
          <w:rFonts w:asciiTheme="minorHAnsi" w:hAnsiTheme="minorHAnsi"/>
          <w:lang w:val="pl-PL"/>
        </w:rPr>
        <w:t>Grantobiorcę</w:t>
      </w:r>
      <w:proofErr w:type="spellEnd"/>
      <w:r w:rsidRPr="00476DA5">
        <w:rPr>
          <w:rFonts w:asciiTheme="minorHAnsi" w:hAnsiTheme="minorHAnsi"/>
          <w:lang w:val="pl-PL"/>
        </w:rPr>
        <w:t xml:space="preserve"> do zwrotu części Grantu wraz z odsetkami w wysokości określonej jak dla zaległości podatkowych liczonych od dnia stwierdzenia naruszenia.</w:t>
      </w:r>
    </w:p>
    <w:p w14:paraId="3F5CA20A" w14:textId="77777777" w:rsidR="00E525E9" w:rsidRPr="00476DA5" w:rsidRDefault="00E525E9" w:rsidP="00FA453B">
      <w:pPr>
        <w:pStyle w:val="Akapitzlist"/>
        <w:numPr>
          <w:ilvl w:val="0"/>
          <w:numId w:val="4"/>
        </w:numPr>
        <w:tabs>
          <w:tab w:val="left" w:pos="471"/>
        </w:tabs>
        <w:ind w:hanging="358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Wysokość zwrotu opisanego w ust 4 zostanie określona w wysokości proporcjonalnej do okresu, w którym nie realizowano Projektu </w:t>
      </w:r>
      <w:proofErr w:type="spellStart"/>
      <w:r w:rsidRPr="00476DA5">
        <w:rPr>
          <w:rFonts w:asciiTheme="minorHAnsi" w:hAnsiTheme="minorHAnsi"/>
          <w:lang w:val="pl-PL"/>
        </w:rPr>
        <w:t>Grantobiorcy</w:t>
      </w:r>
      <w:proofErr w:type="spellEnd"/>
      <w:r w:rsidRPr="00476DA5">
        <w:rPr>
          <w:rFonts w:asciiTheme="minorHAnsi" w:hAnsiTheme="minorHAnsi"/>
          <w:lang w:val="pl-PL"/>
        </w:rPr>
        <w:t xml:space="preserve"> zgodnie z Wnioskiem o </w:t>
      </w:r>
      <w:r w:rsidR="00E636B0" w:rsidRPr="00476DA5">
        <w:rPr>
          <w:rFonts w:asciiTheme="minorHAnsi" w:hAnsiTheme="minorHAnsi"/>
          <w:lang w:val="pl-PL"/>
        </w:rPr>
        <w:t xml:space="preserve">udzielenie </w:t>
      </w:r>
      <w:r w:rsidRPr="00476DA5">
        <w:rPr>
          <w:rFonts w:asciiTheme="minorHAnsi" w:hAnsiTheme="minorHAnsi"/>
          <w:lang w:val="pl-PL"/>
        </w:rPr>
        <w:t>Grant</w:t>
      </w:r>
      <w:r w:rsidR="00E636B0" w:rsidRPr="00476DA5">
        <w:rPr>
          <w:rFonts w:asciiTheme="minorHAnsi" w:hAnsiTheme="minorHAnsi"/>
          <w:lang w:val="pl-PL"/>
        </w:rPr>
        <w:t>u</w:t>
      </w:r>
      <w:r w:rsidRPr="00476DA5">
        <w:rPr>
          <w:rFonts w:asciiTheme="minorHAnsi" w:hAnsiTheme="minorHAnsi"/>
          <w:lang w:val="pl-PL"/>
        </w:rPr>
        <w:t>.</w:t>
      </w:r>
    </w:p>
    <w:p w14:paraId="5FC1295B" w14:textId="77777777" w:rsidR="004D556B" w:rsidRPr="00AE29E5" w:rsidRDefault="004D556B" w:rsidP="004D556B">
      <w:pPr>
        <w:pStyle w:val="Akapitzlist"/>
        <w:tabs>
          <w:tab w:val="left" w:pos="471"/>
        </w:tabs>
        <w:ind w:right="257" w:firstLine="0"/>
        <w:rPr>
          <w:rFonts w:asciiTheme="minorHAnsi" w:hAnsiTheme="minorHAnsi"/>
          <w:lang w:val="pl-PL"/>
        </w:rPr>
      </w:pPr>
    </w:p>
    <w:p w14:paraId="105C6C17" w14:textId="77777777" w:rsidR="00E525E9" w:rsidRPr="00AE29E5" w:rsidRDefault="00E525E9" w:rsidP="00C665F3">
      <w:pPr>
        <w:pStyle w:val="Nagwek1"/>
        <w:ind w:left="993" w:right="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§ 16. Obowiązki w zakresie archiwizacji oraz informacji i promocji</w:t>
      </w:r>
    </w:p>
    <w:p w14:paraId="44AB74A3" w14:textId="77777777" w:rsidR="00E525E9" w:rsidRPr="00AE29E5" w:rsidRDefault="00E525E9">
      <w:pPr>
        <w:pStyle w:val="Akapitzlist"/>
        <w:numPr>
          <w:ilvl w:val="0"/>
          <w:numId w:val="3"/>
        </w:numPr>
        <w:tabs>
          <w:tab w:val="left" w:pos="540"/>
        </w:tabs>
        <w:ind w:right="104" w:hanging="427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zobowiązany jest do przechowywania przez okres 10 lat (liczonych od dnia podpisania Umowy o powierzenie Grantu) dokumentacji związanej z otrzymanym Grantem i co najmniej przez okres 2 lat od dnia 31 grudnia roku następującego po złożeniu zestawienia </w:t>
      </w:r>
      <w:r w:rsidR="00AE29E5">
        <w:rPr>
          <w:rFonts w:asciiTheme="minorHAnsi" w:hAnsiTheme="minorHAnsi"/>
          <w:lang w:val="pl-PL"/>
        </w:rPr>
        <w:t xml:space="preserve">wydatków Komisji Europejskiej, </w:t>
      </w:r>
      <w:r w:rsidRPr="00AE29E5">
        <w:rPr>
          <w:rFonts w:asciiTheme="minorHAnsi" w:hAnsiTheme="minorHAnsi"/>
          <w:lang w:val="pl-PL"/>
        </w:rPr>
        <w:t xml:space="preserve">w którym ujęto ostateczne wydatki dotyczące zakończonego Projektu </w:t>
      </w:r>
      <w:proofErr w:type="spellStart"/>
      <w:r w:rsidRPr="00AE29E5">
        <w:rPr>
          <w:rFonts w:asciiTheme="minorHAnsi" w:hAnsiTheme="minorHAnsi"/>
          <w:lang w:val="pl-PL"/>
        </w:rPr>
        <w:t>Grantodawcy</w:t>
      </w:r>
      <w:proofErr w:type="spellEnd"/>
      <w:r w:rsidRPr="00AE29E5">
        <w:rPr>
          <w:rFonts w:asciiTheme="minorHAnsi" w:hAnsiTheme="minorHAnsi"/>
          <w:lang w:val="pl-PL"/>
        </w:rPr>
        <w:t xml:space="preserve">. </w:t>
      </w:r>
    </w:p>
    <w:p w14:paraId="00A67998" w14:textId="77777777" w:rsidR="00E525E9" w:rsidRPr="00AE29E5" w:rsidRDefault="00E525E9">
      <w:pPr>
        <w:pStyle w:val="Akapitzlist"/>
        <w:numPr>
          <w:ilvl w:val="0"/>
          <w:numId w:val="3"/>
        </w:numPr>
        <w:tabs>
          <w:tab w:val="left" w:pos="540"/>
        </w:tabs>
        <w:ind w:right="103" w:hanging="427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jest zobowiązany do przechowywania dokumentów związanych z realizacją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w budynku wskazanym </w:t>
      </w:r>
      <w:r w:rsidRPr="00476DA5">
        <w:rPr>
          <w:rFonts w:asciiTheme="minorHAnsi" w:hAnsiTheme="minorHAnsi"/>
          <w:lang w:val="pl-PL"/>
        </w:rPr>
        <w:t xml:space="preserve">we Wniosku o </w:t>
      </w:r>
      <w:r w:rsidR="00E636B0" w:rsidRPr="00476DA5">
        <w:rPr>
          <w:rFonts w:asciiTheme="minorHAnsi" w:hAnsiTheme="minorHAnsi"/>
          <w:lang w:val="pl-PL"/>
        </w:rPr>
        <w:t xml:space="preserve">udzielenie </w:t>
      </w:r>
      <w:r w:rsidRPr="00476DA5">
        <w:rPr>
          <w:rFonts w:asciiTheme="minorHAnsi" w:hAnsiTheme="minorHAnsi"/>
          <w:lang w:val="pl-PL"/>
        </w:rPr>
        <w:t>Grant</w:t>
      </w:r>
      <w:r w:rsidR="00E636B0" w:rsidRPr="00476DA5">
        <w:rPr>
          <w:rFonts w:asciiTheme="minorHAnsi" w:hAnsiTheme="minorHAnsi"/>
          <w:lang w:val="pl-PL"/>
        </w:rPr>
        <w:t>u</w:t>
      </w:r>
      <w:r w:rsidRPr="00AE29E5">
        <w:rPr>
          <w:rFonts w:asciiTheme="minorHAnsi" w:hAnsiTheme="minorHAnsi"/>
          <w:lang w:val="pl-PL"/>
        </w:rPr>
        <w:t xml:space="preserve"> w sposób zapewniający ich dostępność, poufność i bezpieczeństwo. Okres, o którym mowa w ust. 1, zostaje przerwany w przypadku wszczęcia postępowania prawnego, albo na należycie uzasadniony wniosek Komisji</w:t>
      </w:r>
      <w:r w:rsidRPr="00AE29E5">
        <w:rPr>
          <w:rFonts w:asciiTheme="minorHAnsi" w:hAnsiTheme="minorHAnsi"/>
          <w:spacing w:val="-17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Europejskiej.</w:t>
      </w:r>
    </w:p>
    <w:p w14:paraId="0D9370AC" w14:textId="77777777" w:rsidR="00E525E9" w:rsidRPr="00AE29E5" w:rsidRDefault="00E525E9">
      <w:pPr>
        <w:pStyle w:val="Akapitzlist"/>
        <w:numPr>
          <w:ilvl w:val="0"/>
          <w:numId w:val="3"/>
        </w:numPr>
        <w:tabs>
          <w:tab w:val="left" w:pos="540"/>
        </w:tabs>
        <w:spacing w:before="2"/>
        <w:ind w:right="115" w:hanging="427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Grantodawca</w:t>
      </w:r>
      <w:proofErr w:type="spellEnd"/>
      <w:r w:rsidRPr="00AE29E5">
        <w:rPr>
          <w:rFonts w:asciiTheme="minorHAnsi" w:hAnsiTheme="minorHAnsi"/>
          <w:lang w:val="pl-PL"/>
        </w:rPr>
        <w:t xml:space="preserve"> może przedłużyć okres, o którym mowa w ust. 1, informując o tym </w:t>
      </w:r>
      <w:proofErr w:type="spellStart"/>
      <w:r w:rsidRPr="00AE29E5">
        <w:rPr>
          <w:rFonts w:asciiTheme="minorHAnsi" w:hAnsiTheme="minorHAnsi"/>
          <w:lang w:val="pl-PL"/>
        </w:rPr>
        <w:t>Grantobiorcę</w:t>
      </w:r>
      <w:proofErr w:type="spellEnd"/>
      <w:r w:rsidRPr="00AE29E5">
        <w:rPr>
          <w:rFonts w:asciiTheme="minorHAnsi" w:hAnsiTheme="minorHAnsi"/>
          <w:lang w:val="pl-PL"/>
        </w:rPr>
        <w:t xml:space="preserve"> na piśmie przed upływem tego</w:t>
      </w:r>
      <w:r w:rsidRPr="00AE29E5">
        <w:rPr>
          <w:rFonts w:asciiTheme="minorHAnsi" w:hAnsiTheme="minorHAnsi"/>
          <w:spacing w:val="-10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terminu.</w:t>
      </w:r>
    </w:p>
    <w:p w14:paraId="6C562FA7" w14:textId="77777777" w:rsidR="00E525E9" w:rsidRPr="00AE29E5" w:rsidRDefault="00E525E9">
      <w:pPr>
        <w:pStyle w:val="Akapitzlist"/>
        <w:numPr>
          <w:ilvl w:val="0"/>
          <w:numId w:val="3"/>
        </w:numPr>
        <w:tabs>
          <w:tab w:val="left" w:pos="540"/>
        </w:tabs>
        <w:ind w:right="113" w:hanging="427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wyraża zgodę na oznakowanie miejsca realizacji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w miejscu dobrze widocznym i ogólnie dostępnym w postaci tablic informacyjnych wykonanych zgodnie z wytycznymi IZ RPO WD w tej sprawie. Oznakowanie pozostaje wyeksponowane nie krócej niż do końca okresu trwałości</w:t>
      </w:r>
      <w:r w:rsidRPr="00AE29E5">
        <w:rPr>
          <w:rFonts w:asciiTheme="minorHAnsi" w:hAnsiTheme="minorHAnsi"/>
          <w:spacing w:val="-14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 xml:space="preserve">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>.</w:t>
      </w:r>
    </w:p>
    <w:p w14:paraId="416F15B6" w14:textId="77777777" w:rsidR="00464E26" w:rsidRDefault="00464E26">
      <w:pPr>
        <w:pStyle w:val="Tekstpodstawowy"/>
        <w:spacing w:before="11"/>
        <w:jc w:val="left"/>
        <w:rPr>
          <w:rFonts w:asciiTheme="minorHAnsi" w:hAnsiTheme="minorHAnsi"/>
          <w:sz w:val="23"/>
          <w:lang w:val="pl-PL"/>
        </w:rPr>
      </w:pPr>
    </w:p>
    <w:p w14:paraId="5DA0C8E6" w14:textId="77777777" w:rsidR="00C665F3" w:rsidRPr="00AE29E5" w:rsidRDefault="00C665F3">
      <w:pPr>
        <w:pStyle w:val="Tekstpodstawowy"/>
        <w:spacing w:before="11"/>
        <w:jc w:val="left"/>
        <w:rPr>
          <w:rFonts w:asciiTheme="minorHAnsi" w:hAnsiTheme="minorHAnsi"/>
          <w:sz w:val="23"/>
          <w:lang w:val="pl-PL"/>
        </w:rPr>
      </w:pPr>
    </w:p>
    <w:p w14:paraId="7C47FAF7" w14:textId="77777777" w:rsidR="00E525E9" w:rsidRPr="00AE29E5" w:rsidRDefault="00E525E9">
      <w:pPr>
        <w:pStyle w:val="Nagwek1"/>
        <w:spacing w:before="1"/>
        <w:ind w:left="224" w:right="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§ 17. Obowiązki w zakresie elektronicznego obiegu dokumentów</w:t>
      </w:r>
    </w:p>
    <w:p w14:paraId="7073C6A5" w14:textId="77777777" w:rsidR="00E525E9" w:rsidRPr="00AE29E5" w:rsidRDefault="00E525E9">
      <w:pPr>
        <w:pStyle w:val="Nagwek1"/>
        <w:spacing w:before="1"/>
        <w:ind w:left="224" w:right="0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 xml:space="preserve"> i przekazywania informacji</w:t>
      </w:r>
    </w:p>
    <w:p w14:paraId="24989DF5" w14:textId="77777777" w:rsidR="00E525E9" w:rsidRPr="00AE29E5" w:rsidRDefault="00E525E9">
      <w:pPr>
        <w:pStyle w:val="Akapitzlist"/>
        <w:numPr>
          <w:ilvl w:val="0"/>
          <w:numId w:val="7"/>
        </w:numPr>
        <w:tabs>
          <w:tab w:val="left" w:pos="471"/>
        </w:tabs>
        <w:spacing w:before="1"/>
        <w:ind w:right="106"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Przekazanie danych wynikających z dokumentów oraz skanów tych dokumentów drogą elektroniczną nie zwalnia </w:t>
      </w:r>
      <w:proofErr w:type="spellStart"/>
      <w:proofErr w:type="gram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 z</w:t>
      </w:r>
      <w:proofErr w:type="gramEnd"/>
      <w:r w:rsidRPr="00AE29E5">
        <w:rPr>
          <w:rFonts w:asciiTheme="minorHAnsi" w:hAnsiTheme="minorHAnsi"/>
          <w:lang w:val="pl-PL"/>
        </w:rPr>
        <w:t xml:space="preserve"> obowiązku przechowywania tych dokumentów w wersji papierowej oraz ich udostępniania na żądanie </w:t>
      </w:r>
      <w:proofErr w:type="spellStart"/>
      <w:r w:rsidRPr="00AE29E5">
        <w:rPr>
          <w:rFonts w:asciiTheme="minorHAnsi" w:hAnsiTheme="minorHAnsi"/>
          <w:lang w:val="pl-PL"/>
        </w:rPr>
        <w:t>Grantodawcy</w:t>
      </w:r>
      <w:proofErr w:type="spellEnd"/>
      <w:r w:rsidRPr="00AE29E5">
        <w:rPr>
          <w:rFonts w:asciiTheme="minorHAnsi" w:hAnsiTheme="minorHAnsi"/>
          <w:lang w:val="pl-PL"/>
        </w:rPr>
        <w:t xml:space="preserve"> oraz innych uprawnionych podmiotów, o których mowa w</w:t>
      </w:r>
      <w:r w:rsidRPr="00AE29E5">
        <w:rPr>
          <w:rFonts w:asciiTheme="minorHAnsi" w:hAnsiTheme="minorHAnsi"/>
          <w:spacing w:val="-3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Umowie.</w:t>
      </w:r>
    </w:p>
    <w:p w14:paraId="0DF076C8" w14:textId="77777777" w:rsidR="00464E26" w:rsidRPr="00476DA5" w:rsidRDefault="00E525E9" w:rsidP="00464E26">
      <w:pPr>
        <w:pStyle w:val="Akapitzlist"/>
        <w:numPr>
          <w:ilvl w:val="0"/>
          <w:numId w:val="7"/>
        </w:numPr>
        <w:tabs>
          <w:tab w:val="left" w:pos="471"/>
        </w:tabs>
        <w:spacing w:before="1"/>
        <w:ind w:right="106" w:hanging="358"/>
        <w:rPr>
          <w:rFonts w:asciiTheme="minorHAnsi" w:hAnsiTheme="minorHAnsi"/>
          <w:color w:val="000000" w:themeColor="text1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Grantodawca</w:t>
      </w:r>
      <w:proofErr w:type="spellEnd"/>
      <w:r w:rsidRPr="00AE29E5">
        <w:rPr>
          <w:rFonts w:asciiTheme="minorHAnsi" w:hAnsiTheme="minorHAnsi"/>
          <w:lang w:val="pl-PL"/>
        </w:rPr>
        <w:t xml:space="preserve"> może </w:t>
      </w:r>
      <w:r w:rsidRPr="00476DA5">
        <w:rPr>
          <w:rFonts w:asciiTheme="minorHAnsi" w:hAnsiTheme="minorHAnsi"/>
          <w:color w:val="000000" w:themeColor="text1"/>
          <w:lang w:val="pl-PL"/>
        </w:rPr>
        <w:t>(preferowana forma) porozumiewać si</w:t>
      </w:r>
      <w:r w:rsidR="002E7476" w:rsidRPr="00476DA5">
        <w:rPr>
          <w:rFonts w:asciiTheme="minorHAnsi" w:hAnsiTheme="minorHAnsi"/>
          <w:color w:val="000000" w:themeColor="text1"/>
          <w:lang w:val="pl-PL"/>
        </w:rPr>
        <w:t>ę</w:t>
      </w:r>
      <w:r w:rsidRPr="00476DA5">
        <w:rPr>
          <w:rFonts w:asciiTheme="minorHAnsi" w:hAnsiTheme="minorHAnsi"/>
          <w:color w:val="000000" w:themeColor="text1"/>
          <w:lang w:val="pl-PL"/>
        </w:rPr>
        <w:t xml:space="preserve"> w </w:t>
      </w:r>
      <w:proofErr w:type="spellStart"/>
      <w:r w:rsidRPr="00476DA5">
        <w:rPr>
          <w:rFonts w:asciiTheme="minorHAnsi" w:hAnsiTheme="minorHAnsi"/>
          <w:color w:val="000000" w:themeColor="text1"/>
          <w:lang w:val="pl-PL"/>
        </w:rPr>
        <w:t>Grantobiorcą</w:t>
      </w:r>
      <w:proofErr w:type="spellEnd"/>
      <w:r w:rsidRPr="00476DA5">
        <w:rPr>
          <w:rFonts w:asciiTheme="minorHAnsi" w:hAnsiTheme="minorHAnsi"/>
          <w:color w:val="000000" w:themeColor="text1"/>
          <w:lang w:val="pl-PL"/>
        </w:rPr>
        <w:t xml:space="preserve"> za pomocą adresu mailowego wskazanego we Wniosku o </w:t>
      </w:r>
      <w:r w:rsidR="00E636B0" w:rsidRPr="00476DA5">
        <w:rPr>
          <w:rFonts w:asciiTheme="minorHAnsi" w:hAnsiTheme="minorHAnsi"/>
          <w:color w:val="000000" w:themeColor="text1"/>
          <w:lang w:val="pl-PL"/>
        </w:rPr>
        <w:t xml:space="preserve">udzielenie </w:t>
      </w:r>
      <w:r w:rsidRPr="00476DA5">
        <w:rPr>
          <w:rFonts w:asciiTheme="minorHAnsi" w:hAnsiTheme="minorHAnsi"/>
          <w:color w:val="000000" w:themeColor="text1"/>
          <w:lang w:val="pl-PL"/>
        </w:rPr>
        <w:t>Grant</w:t>
      </w:r>
      <w:r w:rsidR="00E636B0" w:rsidRPr="00476DA5">
        <w:rPr>
          <w:rFonts w:asciiTheme="minorHAnsi" w:hAnsiTheme="minorHAnsi"/>
          <w:color w:val="000000" w:themeColor="text1"/>
          <w:lang w:val="pl-PL"/>
        </w:rPr>
        <w:t>u</w:t>
      </w:r>
      <w:r w:rsidRPr="00476DA5">
        <w:rPr>
          <w:rFonts w:asciiTheme="minorHAnsi" w:hAnsiTheme="minorHAnsi"/>
          <w:color w:val="000000" w:themeColor="text1"/>
          <w:lang w:val="pl-PL"/>
        </w:rPr>
        <w:t>/Umowie.</w:t>
      </w:r>
      <w:r w:rsidRPr="00476DA5">
        <w:rPr>
          <w:rFonts w:asciiTheme="minorHAnsi" w:hAnsiTheme="minorHAnsi"/>
          <w:color w:val="000000" w:themeColor="text1"/>
          <w:sz w:val="24"/>
          <w:lang w:val="pl-PL"/>
        </w:rPr>
        <w:t xml:space="preserve"> </w:t>
      </w:r>
    </w:p>
    <w:p w14:paraId="5D0981AA" w14:textId="77777777" w:rsidR="00464E26" w:rsidRPr="00476DA5" w:rsidRDefault="00464E26">
      <w:pPr>
        <w:pStyle w:val="Akapitzlist"/>
        <w:tabs>
          <w:tab w:val="left" w:pos="471"/>
        </w:tabs>
        <w:spacing w:before="1"/>
        <w:ind w:right="106" w:firstLine="0"/>
        <w:rPr>
          <w:rFonts w:asciiTheme="minorHAnsi" w:hAnsiTheme="minorHAnsi"/>
          <w:color w:val="000000" w:themeColor="text1"/>
          <w:sz w:val="24"/>
          <w:lang w:val="pl-PL"/>
        </w:rPr>
      </w:pPr>
    </w:p>
    <w:p w14:paraId="50C03AA3" w14:textId="77777777" w:rsidR="00E525E9" w:rsidRPr="00AE29E5" w:rsidRDefault="00E525E9">
      <w:pPr>
        <w:pStyle w:val="Nagwek1"/>
        <w:ind w:left="3127" w:right="0"/>
        <w:jc w:val="left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§ 18. Tryb i warunki rozwiązania Umowy</w:t>
      </w:r>
    </w:p>
    <w:p w14:paraId="79965DEC" w14:textId="77777777" w:rsidR="00E525E9" w:rsidRPr="00AE29E5" w:rsidRDefault="00E525E9">
      <w:pPr>
        <w:pStyle w:val="Akapitzlist"/>
        <w:numPr>
          <w:ilvl w:val="0"/>
          <w:numId w:val="24"/>
        </w:numPr>
        <w:tabs>
          <w:tab w:val="left" w:pos="539"/>
          <w:tab w:val="left" w:pos="540"/>
        </w:tabs>
        <w:spacing w:before="7"/>
        <w:ind w:hanging="427"/>
        <w:rPr>
          <w:rFonts w:asciiTheme="minorHAnsi" w:hAnsiTheme="minorHAnsi"/>
          <w:lang w:val="pl-PL"/>
        </w:rPr>
      </w:pPr>
      <w:proofErr w:type="spellStart"/>
      <w:proofErr w:type="gramStart"/>
      <w:r w:rsidRPr="00AE29E5">
        <w:rPr>
          <w:rFonts w:asciiTheme="minorHAnsi" w:hAnsiTheme="minorHAnsi"/>
          <w:lang w:val="pl-PL"/>
        </w:rPr>
        <w:t>Grantodawca</w:t>
      </w:r>
      <w:proofErr w:type="spellEnd"/>
      <w:r w:rsidRPr="00AE29E5">
        <w:rPr>
          <w:rFonts w:asciiTheme="minorHAnsi" w:hAnsiTheme="minorHAnsi"/>
          <w:lang w:val="pl-PL"/>
        </w:rPr>
        <w:t xml:space="preserve">  może</w:t>
      </w:r>
      <w:proofErr w:type="gramEnd"/>
      <w:r w:rsidRPr="00AE29E5">
        <w:rPr>
          <w:rFonts w:asciiTheme="minorHAnsi" w:hAnsiTheme="minorHAnsi"/>
          <w:lang w:val="pl-PL"/>
        </w:rPr>
        <w:t xml:space="preserve"> rozwiązać Umowę bez wypowiedzenia,</w:t>
      </w:r>
      <w:r w:rsidRPr="00AE29E5">
        <w:rPr>
          <w:rFonts w:asciiTheme="minorHAnsi" w:hAnsiTheme="minorHAnsi"/>
          <w:spacing w:val="-19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jeżeli:</w:t>
      </w:r>
    </w:p>
    <w:p w14:paraId="189E175B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spacing w:before="38"/>
        <w:ind w:right="116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nie zrealizował celu założonego w Projekcie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lub nie zrealizował pełnego zakresu rzeczowego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lub nie osiągnął wskaźników założonych w</w:t>
      </w:r>
      <w:r w:rsidRPr="00AE29E5">
        <w:rPr>
          <w:rFonts w:asciiTheme="minorHAnsi" w:hAnsiTheme="minorHAnsi"/>
          <w:spacing w:val="-24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 xml:space="preserve">Projekcie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>;</w:t>
      </w:r>
    </w:p>
    <w:p w14:paraId="03F2B1D7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ind w:right="114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zaprzestał realizacji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lub realizuje Projekt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w sposób niezgodny z Umową, przepisami prawa lub procedurami właściwymi dla</w:t>
      </w:r>
      <w:r w:rsidRPr="00AE29E5">
        <w:rPr>
          <w:rFonts w:asciiTheme="minorHAnsi" w:hAnsiTheme="minorHAnsi"/>
          <w:spacing w:val="-18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Programu;</w:t>
      </w:r>
    </w:p>
    <w:p w14:paraId="109D25ED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spacing w:before="1"/>
        <w:ind w:right="110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w sposób istotny nie wywiązał lub nie wywiązuje się z obowiązków nałożonych na niego w Umowie;</w:t>
      </w:r>
    </w:p>
    <w:p w14:paraId="77C4BE00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ind w:right="105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odmówił poddania się kontroli </w:t>
      </w:r>
      <w:proofErr w:type="spellStart"/>
      <w:r w:rsidRPr="00AE29E5">
        <w:rPr>
          <w:rFonts w:asciiTheme="minorHAnsi" w:hAnsiTheme="minorHAnsi"/>
          <w:lang w:val="pl-PL"/>
        </w:rPr>
        <w:t>Grantodawcy</w:t>
      </w:r>
      <w:proofErr w:type="spellEnd"/>
      <w:r w:rsidRPr="00AE29E5">
        <w:rPr>
          <w:rFonts w:asciiTheme="minorHAnsi" w:hAnsiTheme="minorHAnsi"/>
          <w:lang w:val="pl-PL"/>
        </w:rPr>
        <w:t xml:space="preserve"> bądź innych upoważnionych </w:t>
      </w:r>
      <w:r w:rsidRPr="00AE29E5">
        <w:rPr>
          <w:rFonts w:asciiTheme="minorHAnsi" w:hAnsiTheme="minorHAnsi"/>
          <w:lang w:val="pl-PL"/>
        </w:rPr>
        <w:lastRenderedPageBreak/>
        <w:t>podmiotów albo audytowi, rozumianego jako niewywiązanie się ze zobowiązań zawartych w § 14;</w:t>
      </w:r>
    </w:p>
    <w:p w14:paraId="51B9FC16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ind w:right="108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złożył lub przedstawił </w:t>
      </w:r>
      <w:proofErr w:type="spellStart"/>
      <w:r w:rsidRPr="00AE29E5">
        <w:rPr>
          <w:rFonts w:asciiTheme="minorHAnsi" w:hAnsiTheme="minorHAnsi"/>
          <w:lang w:val="pl-PL"/>
        </w:rPr>
        <w:t>Grantodawcy</w:t>
      </w:r>
      <w:proofErr w:type="spellEnd"/>
      <w:r w:rsidRPr="00AE29E5">
        <w:rPr>
          <w:rFonts w:asciiTheme="minorHAnsi" w:hAnsiTheme="minorHAnsi"/>
          <w:lang w:val="pl-PL"/>
        </w:rPr>
        <w:t xml:space="preserve"> w trakcie ubiegania się o Grant oraz w trakcie realizacji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– jako autentyczne – nie odpowiadające stanowi faktycznemu, nieprawdziwe, sfałszowane, podrobione, przerobione lub poświadczające nieprawdę albo niepełne dokumenty i</w:t>
      </w:r>
      <w:r w:rsidRPr="00AE29E5">
        <w:rPr>
          <w:rFonts w:asciiTheme="minorHAnsi" w:hAnsiTheme="minorHAnsi"/>
          <w:spacing w:val="-12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informacje;</w:t>
      </w:r>
    </w:p>
    <w:p w14:paraId="6708BC05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ind w:right="114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nie przedłożył Wniosku o wypłatę Grantu, pomimo wezwań pisemnych, nie składa uzupełnień do wniosku lub do wnioskowanych zmian w</w:t>
      </w:r>
      <w:r w:rsidRPr="00AE29E5">
        <w:rPr>
          <w:rFonts w:asciiTheme="minorHAnsi" w:hAnsiTheme="minorHAnsi"/>
          <w:spacing w:val="-38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 xml:space="preserve">terminie wskazanym przez </w:t>
      </w:r>
      <w:proofErr w:type="spellStart"/>
      <w:r w:rsidRPr="00AE29E5">
        <w:rPr>
          <w:rFonts w:asciiTheme="minorHAnsi" w:hAnsiTheme="minorHAnsi"/>
          <w:lang w:val="pl-PL"/>
        </w:rPr>
        <w:t>Grantodawcę</w:t>
      </w:r>
      <w:proofErr w:type="spellEnd"/>
      <w:r w:rsidRPr="00AE29E5">
        <w:rPr>
          <w:rFonts w:asciiTheme="minorHAnsi" w:hAnsiTheme="minorHAnsi"/>
          <w:lang w:val="pl-PL"/>
        </w:rPr>
        <w:t>;</w:t>
      </w:r>
    </w:p>
    <w:p w14:paraId="5521F876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ind w:right="106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względem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prowadzone jest postępowanie właściwego organu lub podmiotu prawa publicznego uniemożliwiające wywiązywanie się przez </w:t>
      </w:r>
      <w:proofErr w:type="spellStart"/>
      <w:r w:rsidRPr="00AE29E5">
        <w:rPr>
          <w:rFonts w:asciiTheme="minorHAnsi" w:hAnsiTheme="minorHAnsi"/>
          <w:lang w:val="pl-PL"/>
        </w:rPr>
        <w:t>Grantob</w:t>
      </w:r>
      <w:r w:rsidR="00AE29E5">
        <w:rPr>
          <w:rFonts w:asciiTheme="minorHAnsi" w:hAnsiTheme="minorHAnsi"/>
          <w:lang w:val="pl-PL"/>
        </w:rPr>
        <w:t>iorcę</w:t>
      </w:r>
      <w:proofErr w:type="spellEnd"/>
      <w:r w:rsidR="00AE29E5">
        <w:rPr>
          <w:rFonts w:asciiTheme="minorHAnsi" w:hAnsiTheme="minorHAnsi"/>
          <w:lang w:val="pl-PL"/>
        </w:rPr>
        <w:t xml:space="preserve"> z obowiązków określonych </w:t>
      </w:r>
      <w:r w:rsidRPr="00AE29E5">
        <w:rPr>
          <w:rFonts w:asciiTheme="minorHAnsi" w:hAnsiTheme="minorHAnsi"/>
          <w:lang w:val="pl-PL"/>
        </w:rPr>
        <w:t xml:space="preserve">w Umowie, w tym z realizacji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, jak również realizację praw </w:t>
      </w:r>
      <w:proofErr w:type="spellStart"/>
      <w:r w:rsidRPr="00AE29E5">
        <w:rPr>
          <w:rFonts w:asciiTheme="minorHAnsi" w:hAnsiTheme="minorHAnsi"/>
          <w:lang w:val="pl-PL"/>
        </w:rPr>
        <w:t>Grantodawcy</w:t>
      </w:r>
      <w:proofErr w:type="spellEnd"/>
      <w:r w:rsidRPr="00AE29E5">
        <w:rPr>
          <w:rFonts w:asciiTheme="minorHAnsi" w:hAnsiTheme="minorHAnsi"/>
          <w:lang w:val="pl-PL"/>
        </w:rPr>
        <w:t xml:space="preserve"> i innych instytucji określonych w</w:t>
      </w:r>
      <w:r w:rsidRPr="00AE29E5">
        <w:rPr>
          <w:rFonts w:asciiTheme="minorHAnsi" w:hAnsiTheme="minorHAnsi"/>
          <w:spacing w:val="-8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Umowie;</w:t>
      </w:r>
    </w:p>
    <w:p w14:paraId="1345AF3F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spacing w:before="2"/>
        <w:ind w:right="109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został wpisany do rejestru podmiotów wykluczonych w związku z nieprawidłowościami podczas realizacji niniejszego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>.</w:t>
      </w:r>
    </w:p>
    <w:p w14:paraId="7360B855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ind w:right="11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 wyniku działania siły wyższej nastąpiło zawieszenie realizacji przez </w:t>
      </w:r>
      <w:proofErr w:type="spellStart"/>
      <w:r w:rsidRPr="00AE29E5">
        <w:rPr>
          <w:rFonts w:asciiTheme="minorHAnsi" w:hAnsiTheme="minorHAnsi"/>
          <w:lang w:val="pl-PL"/>
        </w:rPr>
        <w:t>Grantobiorcę</w:t>
      </w:r>
      <w:proofErr w:type="spellEnd"/>
      <w:r w:rsidRPr="00AE29E5">
        <w:rPr>
          <w:rFonts w:asciiTheme="minorHAnsi" w:hAnsiTheme="minorHAnsi"/>
          <w:lang w:val="pl-PL"/>
        </w:rPr>
        <w:t xml:space="preserve"> obowiązków wynikających z Umowy, trwające dłużej niż 3 miesiące;</w:t>
      </w:r>
    </w:p>
    <w:p w14:paraId="608C9AC6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ind w:right="106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nie przystąpił niezwłocznie do realizacji obowiązkó</w:t>
      </w:r>
      <w:r w:rsidR="00AE29E5">
        <w:rPr>
          <w:rFonts w:asciiTheme="minorHAnsi" w:hAnsiTheme="minorHAnsi"/>
          <w:lang w:val="pl-PL"/>
        </w:rPr>
        <w:t xml:space="preserve">w wynikających z Umowy w ciągu </w:t>
      </w:r>
      <w:r w:rsidRPr="00AE29E5">
        <w:rPr>
          <w:rFonts w:asciiTheme="minorHAnsi" w:hAnsiTheme="minorHAnsi"/>
          <w:lang w:val="pl-PL"/>
        </w:rPr>
        <w:t>3 miesięcy licząc od następnego dnia po dniu ustania działania siły wyższej;</w:t>
      </w:r>
    </w:p>
    <w:p w14:paraId="0D1A8E8D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przeniósł prawa i obowiązki wynikające z Umowy na inny podmiot bez zgody </w:t>
      </w:r>
      <w:proofErr w:type="spellStart"/>
      <w:proofErr w:type="gramStart"/>
      <w:r w:rsidRPr="00AE29E5">
        <w:rPr>
          <w:rFonts w:asciiTheme="minorHAnsi" w:hAnsiTheme="minorHAnsi"/>
          <w:lang w:val="pl-PL"/>
        </w:rPr>
        <w:t>Grantodawcy</w:t>
      </w:r>
      <w:proofErr w:type="spellEnd"/>
      <w:r w:rsidRPr="00AE29E5">
        <w:rPr>
          <w:rFonts w:asciiTheme="minorHAnsi" w:hAnsiTheme="minorHAnsi"/>
          <w:lang w:val="pl-PL"/>
        </w:rPr>
        <w:t xml:space="preserve"> .</w:t>
      </w:r>
      <w:proofErr w:type="gramEnd"/>
    </w:p>
    <w:p w14:paraId="4EDB6AEC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nie udowodnił wiarygodnie, że cena sprzedaży nieruchomości nie zawiera kosztów </w:t>
      </w:r>
      <w:r w:rsidR="006278EF" w:rsidRPr="00AE29E5">
        <w:rPr>
          <w:rFonts w:asciiTheme="minorHAnsi" w:hAnsiTheme="minorHAnsi"/>
          <w:lang w:val="pl-PL"/>
        </w:rPr>
        <w:t>wymiany źródła ciepła</w:t>
      </w:r>
      <w:r w:rsidRPr="00AE29E5">
        <w:rPr>
          <w:rFonts w:asciiTheme="minorHAnsi" w:hAnsiTheme="minorHAnsi"/>
          <w:lang w:val="pl-PL"/>
        </w:rPr>
        <w:t xml:space="preserve"> objętej Grantem.</w:t>
      </w:r>
    </w:p>
    <w:p w14:paraId="52A1C64F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Podmiot przejmujący w/w prawo do dysponowania nieruchomością w wyniku sprzedaży nieruchomości nie podpisał stosownej Umowy o powierzenie Grantu niezależnie od przyczyn niepodpisania tej Umowy.</w:t>
      </w:r>
    </w:p>
    <w:p w14:paraId="2341B817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ind w:right="115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nie wyraził zgody na stosowanie zmienionych </w:t>
      </w:r>
      <w:proofErr w:type="gramStart"/>
      <w:r w:rsidRPr="00AE29E5">
        <w:rPr>
          <w:rFonts w:asciiTheme="minorHAnsi" w:hAnsiTheme="minorHAnsi"/>
          <w:lang w:val="pl-PL"/>
        </w:rPr>
        <w:t>Wytycznych</w:t>
      </w:r>
      <w:proofErr w:type="gramEnd"/>
      <w:r w:rsidRPr="00AE29E5">
        <w:rPr>
          <w:rFonts w:asciiTheme="minorHAnsi" w:hAnsiTheme="minorHAnsi"/>
          <w:lang w:val="pl-PL"/>
        </w:rPr>
        <w:t xml:space="preserve"> o których mowa w § 11 ust. 6 Umowy.</w:t>
      </w:r>
    </w:p>
    <w:p w14:paraId="2B4019B5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ind w:right="115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zwiększył wielkość powierzchni lokalu użytkowego w budynku ponad 30% powierzchni całkowitej budynku w trakcie realizacji i </w:t>
      </w:r>
      <w:proofErr w:type="gramStart"/>
      <w:r w:rsidRPr="00AE29E5">
        <w:rPr>
          <w:rFonts w:asciiTheme="minorHAnsi" w:hAnsiTheme="minorHAnsi"/>
          <w:lang w:val="pl-PL"/>
        </w:rPr>
        <w:t>trwałości  Projektu</w:t>
      </w:r>
      <w:proofErr w:type="gramEnd"/>
      <w:r w:rsidRPr="00AE29E5">
        <w:rPr>
          <w:rFonts w:asciiTheme="minorHAnsi" w:hAnsiTheme="minorHAnsi"/>
          <w:lang w:val="pl-PL"/>
        </w:rPr>
        <w:t xml:space="preserve">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>.</w:t>
      </w:r>
    </w:p>
    <w:p w14:paraId="5526F5F1" w14:textId="77777777" w:rsidR="00E525E9" w:rsidRPr="00AE29E5" w:rsidRDefault="00E525E9">
      <w:pPr>
        <w:pStyle w:val="Akapitzlist"/>
        <w:numPr>
          <w:ilvl w:val="0"/>
          <w:numId w:val="24"/>
        </w:numPr>
        <w:tabs>
          <w:tab w:val="left" w:pos="540"/>
        </w:tabs>
        <w:spacing w:before="51"/>
        <w:ind w:right="106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 przypadku rozwiązania Umowy przez </w:t>
      </w:r>
      <w:proofErr w:type="spellStart"/>
      <w:r w:rsidRPr="00AE29E5">
        <w:rPr>
          <w:rFonts w:asciiTheme="minorHAnsi" w:hAnsiTheme="minorHAnsi"/>
          <w:lang w:val="pl-PL"/>
        </w:rPr>
        <w:t>Grantodawcę</w:t>
      </w:r>
      <w:proofErr w:type="spellEnd"/>
      <w:r w:rsidRPr="00AE29E5">
        <w:rPr>
          <w:rFonts w:asciiTheme="minorHAnsi" w:hAnsiTheme="minorHAnsi"/>
          <w:lang w:val="pl-PL"/>
        </w:rPr>
        <w:t xml:space="preserve">,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zobowiązany jest do zwrotu otrzymanego Grantu wraz z odsetkami w wysokości określonej jak dla zaległości podatkowych liczonych od dnia wypłaty Grantu, §20 ust. 1 oraz zapisy § 9 Umowy stosuje się odpowiednio.</w:t>
      </w:r>
    </w:p>
    <w:p w14:paraId="52B5F970" w14:textId="77777777" w:rsidR="00E525E9" w:rsidRPr="00AE29E5" w:rsidRDefault="00E525E9">
      <w:pPr>
        <w:pStyle w:val="Akapitzlist"/>
        <w:numPr>
          <w:ilvl w:val="0"/>
          <w:numId w:val="24"/>
        </w:numPr>
        <w:tabs>
          <w:tab w:val="left" w:pos="540"/>
        </w:tabs>
        <w:spacing w:before="1"/>
        <w:ind w:right="105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Umowa ulega rozwiązaniu na pisemny wniosek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, pod warunkiem dokonania przez </w:t>
      </w:r>
      <w:proofErr w:type="spellStart"/>
      <w:r w:rsidRPr="00AE29E5">
        <w:rPr>
          <w:rFonts w:asciiTheme="minorHAnsi" w:hAnsiTheme="minorHAnsi"/>
          <w:lang w:val="pl-PL"/>
        </w:rPr>
        <w:t>Grantobiorcę</w:t>
      </w:r>
      <w:proofErr w:type="spellEnd"/>
      <w:r w:rsidRPr="00AE29E5">
        <w:rPr>
          <w:rFonts w:asciiTheme="minorHAnsi" w:hAnsiTheme="minorHAnsi"/>
          <w:lang w:val="pl-PL"/>
        </w:rPr>
        <w:t xml:space="preserve"> zwrotu wypłaconego Grantu wraz z odsetkami określonymi jak dla zaległości podatkowych, liczonymi od dnia otrzymania Grantu do dnia zwrotu. Rozwiązanie umowy następuje następnego dnia po dniu wpływu na rachunek bankowy </w:t>
      </w:r>
      <w:proofErr w:type="spellStart"/>
      <w:r w:rsidRPr="00AE29E5">
        <w:rPr>
          <w:rFonts w:asciiTheme="minorHAnsi" w:hAnsiTheme="minorHAnsi"/>
          <w:lang w:val="pl-PL"/>
        </w:rPr>
        <w:t>Grantodawcy</w:t>
      </w:r>
      <w:proofErr w:type="spellEnd"/>
      <w:r w:rsidRPr="00AE29E5">
        <w:rPr>
          <w:rFonts w:asciiTheme="minorHAnsi" w:hAnsiTheme="minorHAnsi"/>
          <w:lang w:val="pl-PL"/>
        </w:rPr>
        <w:t xml:space="preserve"> kwoty, o której mowa w zdaniu</w:t>
      </w:r>
      <w:r w:rsidRPr="00AE29E5">
        <w:rPr>
          <w:rFonts w:asciiTheme="minorHAnsi" w:hAnsiTheme="minorHAnsi"/>
          <w:spacing w:val="-11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pierwszym.</w:t>
      </w:r>
    </w:p>
    <w:p w14:paraId="2A2F2431" w14:textId="77777777" w:rsidR="00E525E9" w:rsidRPr="00AE29E5" w:rsidRDefault="00E525E9">
      <w:pPr>
        <w:pStyle w:val="Akapitzlist"/>
        <w:numPr>
          <w:ilvl w:val="0"/>
          <w:numId w:val="24"/>
        </w:numPr>
        <w:tabs>
          <w:tab w:val="left" w:pos="540"/>
        </w:tabs>
        <w:ind w:right="106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 przypadku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, na którym nie ciąży obowiązek zwrotu środków, umowa zostaje rozwiązana po otrzymaniu przez </w:t>
      </w:r>
      <w:proofErr w:type="spellStart"/>
      <w:r w:rsidRPr="00AE29E5">
        <w:rPr>
          <w:rFonts w:asciiTheme="minorHAnsi" w:hAnsiTheme="minorHAnsi"/>
          <w:lang w:val="pl-PL"/>
        </w:rPr>
        <w:t>Grantodawcę</w:t>
      </w:r>
      <w:proofErr w:type="spellEnd"/>
      <w:r w:rsidRPr="00AE29E5">
        <w:rPr>
          <w:rFonts w:asciiTheme="minorHAnsi" w:hAnsiTheme="minorHAnsi"/>
          <w:lang w:val="pl-PL"/>
        </w:rPr>
        <w:t xml:space="preserve"> pisemnego wniosku</w:t>
      </w:r>
      <w:r w:rsidRPr="00AE29E5">
        <w:rPr>
          <w:rFonts w:asciiTheme="minorHAnsi" w:hAnsiTheme="minorHAnsi"/>
          <w:spacing w:val="-26"/>
          <w:lang w:val="pl-PL"/>
        </w:rPr>
        <w:t xml:space="preserve">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>.</w:t>
      </w:r>
    </w:p>
    <w:p w14:paraId="6D8C31DB" w14:textId="77777777" w:rsidR="00E525E9" w:rsidRPr="00AE29E5" w:rsidRDefault="00E525E9">
      <w:pPr>
        <w:pStyle w:val="Akapitzlist"/>
        <w:numPr>
          <w:ilvl w:val="0"/>
          <w:numId w:val="24"/>
        </w:numPr>
        <w:tabs>
          <w:tab w:val="left" w:pos="540"/>
        </w:tabs>
        <w:spacing w:before="1"/>
        <w:ind w:right="105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Rozwiązanie Umowy w trybach, o których mowa w ust. 1, 2, 3 i 4, nie zwalnia Beneficjenta, przechowywania dokumentacji związanej z realizacją Projektu zgodnie z treścią § 16.</w:t>
      </w:r>
    </w:p>
    <w:p w14:paraId="36619865" w14:textId="77777777" w:rsidR="00AE29E5" w:rsidRDefault="00E525E9" w:rsidP="00C665F3">
      <w:pPr>
        <w:pStyle w:val="Akapitzlist"/>
        <w:tabs>
          <w:tab w:val="left" w:pos="471"/>
        </w:tabs>
        <w:spacing w:before="1"/>
        <w:ind w:right="106" w:firstLine="0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nie przysługuje odszkodowanie w przypadku rozwiązania Umowy.</w:t>
      </w:r>
    </w:p>
    <w:p w14:paraId="59201BA7" w14:textId="77777777" w:rsidR="00C665F3" w:rsidRPr="00C665F3" w:rsidRDefault="00C665F3" w:rsidP="00C665F3">
      <w:pPr>
        <w:tabs>
          <w:tab w:val="left" w:pos="471"/>
        </w:tabs>
        <w:spacing w:before="1"/>
        <w:ind w:right="106"/>
        <w:rPr>
          <w:rFonts w:asciiTheme="minorHAnsi" w:hAnsiTheme="minorHAnsi"/>
          <w:lang w:val="pl-PL"/>
        </w:rPr>
      </w:pPr>
    </w:p>
    <w:p w14:paraId="3FD1C204" w14:textId="77777777" w:rsidR="00E525E9" w:rsidRPr="00AE29E5" w:rsidRDefault="00E525E9" w:rsidP="00C665F3">
      <w:pPr>
        <w:pStyle w:val="Nagwek1"/>
        <w:spacing w:before="31"/>
        <w:ind w:left="3402" w:right="0"/>
        <w:jc w:val="left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</w:rPr>
        <w:t xml:space="preserve">§ 19. </w:t>
      </w:r>
      <w:r w:rsidRPr="00AE29E5">
        <w:rPr>
          <w:rFonts w:asciiTheme="minorHAnsi" w:hAnsiTheme="minorHAnsi"/>
          <w:sz w:val="22"/>
          <w:szCs w:val="22"/>
          <w:lang w:val="pl-PL"/>
        </w:rPr>
        <w:t>Ochrona danych osobowych</w:t>
      </w:r>
    </w:p>
    <w:p w14:paraId="6D0CDFF4" w14:textId="77777777" w:rsidR="00E525E9" w:rsidRPr="00AE29E5" w:rsidRDefault="00E525E9">
      <w:pPr>
        <w:pStyle w:val="Akapitzlist"/>
        <w:numPr>
          <w:ilvl w:val="0"/>
          <w:numId w:val="13"/>
        </w:numPr>
        <w:tabs>
          <w:tab w:val="left" w:pos="471"/>
        </w:tabs>
        <w:ind w:right="117"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Przetwarzanie danych osobowych w związku z realizacją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i Projektu </w:t>
      </w:r>
      <w:proofErr w:type="spellStart"/>
      <w:r w:rsidRPr="00AE29E5">
        <w:rPr>
          <w:rFonts w:asciiTheme="minorHAnsi" w:hAnsiTheme="minorHAnsi"/>
          <w:lang w:val="pl-PL"/>
        </w:rPr>
        <w:t>Grantodawcy</w:t>
      </w:r>
      <w:proofErr w:type="spellEnd"/>
      <w:r w:rsidRPr="00AE29E5">
        <w:rPr>
          <w:rFonts w:asciiTheme="minorHAnsi" w:hAnsiTheme="minorHAnsi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br/>
      </w:r>
      <w:r w:rsidRPr="00AE29E5">
        <w:rPr>
          <w:rFonts w:asciiTheme="minorHAnsi" w:hAnsiTheme="minorHAnsi"/>
          <w:lang w:val="pl-PL"/>
        </w:rPr>
        <w:lastRenderedPageBreak/>
        <w:t xml:space="preserve">i Umowy przez </w:t>
      </w:r>
      <w:proofErr w:type="spellStart"/>
      <w:r w:rsidRPr="00AE29E5">
        <w:rPr>
          <w:rFonts w:asciiTheme="minorHAnsi" w:hAnsiTheme="minorHAnsi"/>
          <w:lang w:val="pl-PL"/>
        </w:rPr>
        <w:t>Grantodawcę</w:t>
      </w:r>
      <w:proofErr w:type="spellEnd"/>
      <w:r w:rsidRPr="00AE29E5">
        <w:rPr>
          <w:rFonts w:asciiTheme="minorHAnsi" w:hAnsiTheme="minorHAnsi"/>
          <w:lang w:val="pl-PL"/>
        </w:rPr>
        <w:t xml:space="preserve"> następuje w oparciu o przepis art. 23 ust. 1 pkt 1 ustawy o ochronie danych osobowych. Przetwarzanie danych osobowych </w:t>
      </w:r>
      <w:proofErr w:type="spellStart"/>
      <w:r w:rsidRPr="00AE29E5">
        <w:rPr>
          <w:rFonts w:asciiTheme="minorHAnsi" w:hAnsiTheme="minorHAnsi"/>
          <w:lang w:val="pl-PL"/>
        </w:rPr>
        <w:t>Garntobiorcy</w:t>
      </w:r>
      <w:proofErr w:type="spellEnd"/>
      <w:r w:rsidRPr="00AE29E5">
        <w:rPr>
          <w:rFonts w:asciiTheme="minorHAnsi" w:hAnsiTheme="minorHAnsi"/>
          <w:lang w:val="pl-PL"/>
        </w:rPr>
        <w:t xml:space="preserve"> jest niezbędne do realizacji Umowy, której stroną jest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. Niezależnie od tego, gdyby okazało </w:t>
      </w:r>
      <w:proofErr w:type="gramStart"/>
      <w:r w:rsidRPr="00AE29E5">
        <w:rPr>
          <w:rFonts w:asciiTheme="minorHAnsi" w:hAnsiTheme="minorHAnsi"/>
          <w:lang w:val="pl-PL"/>
        </w:rPr>
        <w:t>się</w:t>
      </w:r>
      <w:proofErr w:type="gramEnd"/>
      <w:r w:rsidRPr="00AE29E5">
        <w:rPr>
          <w:rFonts w:asciiTheme="minorHAnsi" w:hAnsiTheme="minorHAnsi"/>
          <w:lang w:val="pl-PL"/>
        </w:rPr>
        <w:t xml:space="preserve"> że występują sytuacje, w których przetwarzanie danych osobowych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jest konieczne, a wskazana wyżej podstawa ich przetwarzania nie jest wystarczająca,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wyraża zgodę na przetwarzanie jego danych osobowych w celu wykonania (w sposób bezpośredni lub pośredni) Umowy w zakresie, w jakim </w:t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  <w:r w:rsidRPr="00AE29E5">
        <w:rPr>
          <w:rFonts w:asciiTheme="minorHAnsi" w:hAnsiTheme="minorHAnsi"/>
          <w:lang w:val="pl-PL"/>
        </w:rPr>
        <w:t xml:space="preserve"> wskazał je w komparycji Umowy.</w:t>
      </w:r>
    </w:p>
    <w:p w14:paraId="21F87EF1" w14:textId="77777777" w:rsidR="00E525E9" w:rsidRPr="00AE29E5" w:rsidRDefault="00E525E9">
      <w:pPr>
        <w:pStyle w:val="Akapitzlist"/>
        <w:numPr>
          <w:ilvl w:val="0"/>
          <w:numId w:val="13"/>
        </w:numPr>
        <w:tabs>
          <w:tab w:val="left" w:pos="471"/>
        </w:tabs>
        <w:spacing w:before="2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Grantodawca</w:t>
      </w:r>
      <w:proofErr w:type="spellEnd"/>
      <w:r w:rsidRPr="00AE29E5">
        <w:rPr>
          <w:rFonts w:asciiTheme="minorHAnsi" w:hAnsiTheme="minorHAnsi"/>
          <w:lang w:val="pl-PL"/>
        </w:rPr>
        <w:t xml:space="preserve"> zobowiązuje się do przetwarzania danych osobowych pozyskanych w związku z realizacją Umowy wyłącznie w celu realizacji Programu i Projektu </w:t>
      </w:r>
      <w:proofErr w:type="spellStart"/>
      <w:r w:rsidRPr="00AE29E5">
        <w:rPr>
          <w:rFonts w:asciiTheme="minorHAnsi" w:hAnsiTheme="minorHAnsi"/>
          <w:lang w:val="pl-PL"/>
        </w:rPr>
        <w:t>Grantodawcy</w:t>
      </w:r>
      <w:proofErr w:type="spellEnd"/>
      <w:r w:rsidRPr="00AE29E5">
        <w:rPr>
          <w:rFonts w:asciiTheme="minorHAnsi" w:hAnsiTheme="minorHAnsi"/>
          <w:lang w:val="pl-PL"/>
        </w:rPr>
        <w:t xml:space="preserve"> (w zakresie zarządzania, kontroli, audytu, ewaluacji, sprawozdawczości i raportowania w ramach Programu) oraz w celu zapewnienia realizacji obowiązku informacyjnego dotyczącego przekazywania do pu</w:t>
      </w:r>
      <w:r w:rsidR="00AE29E5">
        <w:rPr>
          <w:rFonts w:asciiTheme="minorHAnsi" w:hAnsiTheme="minorHAnsi"/>
          <w:lang w:val="pl-PL"/>
        </w:rPr>
        <w:t xml:space="preserve">blicznej wiadomości informacji </w:t>
      </w:r>
      <w:r w:rsidRPr="00AE29E5">
        <w:rPr>
          <w:rFonts w:asciiTheme="minorHAnsi" w:hAnsiTheme="minorHAnsi"/>
          <w:lang w:val="pl-PL"/>
        </w:rPr>
        <w:t>o podmiotach uzyskujących wsparcie z RPO WD 2014-2020, w zgodzie z obowiązującymi przepisami</w:t>
      </w:r>
      <w:r w:rsidRPr="00AE29E5">
        <w:rPr>
          <w:rFonts w:asciiTheme="minorHAnsi" w:hAnsiTheme="minorHAnsi"/>
          <w:spacing w:val="-12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prawa.</w:t>
      </w:r>
    </w:p>
    <w:p w14:paraId="552A9B39" w14:textId="77777777" w:rsidR="00E525E9" w:rsidRPr="00AE29E5" w:rsidRDefault="00E525E9" w:rsidP="003720BE">
      <w:pPr>
        <w:pStyle w:val="Akapitzlist"/>
        <w:numPr>
          <w:ilvl w:val="0"/>
          <w:numId w:val="13"/>
        </w:numPr>
        <w:tabs>
          <w:tab w:val="left" w:pos="471"/>
        </w:tabs>
        <w:spacing w:before="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Dane osobowe mogą być przetwarzane przez </w:t>
      </w:r>
      <w:proofErr w:type="spellStart"/>
      <w:r w:rsidRPr="00AE29E5">
        <w:rPr>
          <w:rFonts w:asciiTheme="minorHAnsi" w:hAnsiTheme="minorHAnsi"/>
          <w:lang w:val="pl-PL"/>
        </w:rPr>
        <w:t>Grantodawcę</w:t>
      </w:r>
      <w:proofErr w:type="spellEnd"/>
      <w:r w:rsidRPr="00AE29E5">
        <w:rPr>
          <w:rFonts w:asciiTheme="minorHAnsi" w:hAnsiTheme="minorHAnsi"/>
          <w:lang w:val="pl-PL"/>
        </w:rPr>
        <w:t xml:space="preserve"> wyłącznie na potrzeby realizacji celu wskazanego w ust. 2 w zakresie związanym z realizacją 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 xml:space="preserve"> i projektu grantowego. </w:t>
      </w:r>
      <w:proofErr w:type="spellStart"/>
      <w:r w:rsidRPr="00AE29E5">
        <w:rPr>
          <w:rFonts w:asciiTheme="minorHAnsi" w:hAnsiTheme="minorHAnsi"/>
          <w:lang w:val="pl-PL"/>
        </w:rPr>
        <w:t>Grantodawca</w:t>
      </w:r>
      <w:proofErr w:type="spellEnd"/>
      <w:r w:rsidRPr="00AE29E5">
        <w:rPr>
          <w:rFonts w:asciiTheme="minorHAnsi" w:hAnsiTheme="minorHAnsi"/>
          <w:lang w:val="pl-PL"/>
        </w:rPr>
        <w:t xml:space="preserve"> jest obowiązany do niewykorzystywania danych o</w:t>
      </w:r>
      <w:r w:rsidR="00AE29E5">
        <w:rPr>
          <w:rFonts w:asciiTheme="minorHAnsi" w:hAnsiTheme="minorHAnsi"/>
          <w:lang w:val="pl-PL"/>
        </w:rPr>
        <w:t xml:space="preserve">sobowych pozyskanych w związku </w:t>
      </w:r>
      <w:r w:rsidRPr="00AE29E5">
        <w:rPr>
          <w:rFonts w:asciiTheme="minorHAnsi" w:hAnsiTheme="minorHAnsi"/>
          <w:lang w:val="pl-PL"/>
        </w:rPr>
        <w:t xml:space="preserve">z realizacją Projektu i Umowy do innych celów niż związane z wypełnieniem praw i obowiązków wynikających z Umowy i Programu. </w:t>
      </w:r>
      <w:r w:rsidRPr="00AE29E5">
        <w:rPr>
          <w:rFonts w:asciiTheme="minorHAnsi" w:hAnsiTheme="minorHAnsi"/>
          <w:color w:val="000000"/>
          <w:lang w:val="pl-PL"/>
        </w:rPr>
        <w:t xml:space="preserve">Administratorem danych osobowych jest: </w:t>
      </w:r>
      <w:r w:rsidRPr="00AE29E5">
        <w:rPr>
          <w:rFonts w:asciiTheme="minorHAnsi" w:hAnsiTheme="minorHAnsi"/>
          <w:color w:val="000000"/>
          <w:u w:val="single"/>
          <w:lang w:val="pl-PL"/>
        </w:rPr>
        <w:t>Marszałek Województwa Dolnośląskiego</w:t>
      </w:r>
      <w:r w:rsidRPr="00AE29E5">
        <w:rPr>
          <w:rFonts w:asciiTheme="minorHAnsi" w:hAnsiTheme="minorHAnsi"/>
          <w:color w:val="000000"/>
          <w:lang w:val="pl-PL"/>
        </w:rPr>
        <w:t xml:space="preserve"> z siedzibą we Wrocławiu 50-411, Wybrzeże Słowackiego 12-14, Urząd Marszałkowski Województwa Dolnośląskiego - w odniesieniu do zbioru: „Baza danych związanych z realizowaniem zadań Instytucji Zarządzającej przez Zarząd Województwa Dolnośląskiego w ramach RPO WD 2014 – 2020”, </w:t>
      </w:r>
      <w:r w:rsidRPr="00AE29E5">
        <w:rPr>
          <w:rFonts w:asciiTheme="minorHAnsi" w:hAnsiTheme="minorHAnsi"/>
          <w:color w:val="000000"/>
          <w:u w:val="single"/>
          <w:lang w:val="pl-PL"/>
        </w:rPr>
        <w:t>Minister właściwy do spraw rozwoju regionalnego</w:t>
      </w:r>
      <w:r w:rsidRPr="00AE29E5">
        <w:rPr>
          <w:rFonts w:asciiTheme="minorHAnsi" w:hAnsiTheme="minorHAnsi"/>
          <w:color w:val="000000"/>
          <w:lang w:val="pl-PL"/>
        </w:rPr>
        <w:t xml:space="preserve"> z siedzibą w przy ul. Wspólnej 2/4, 00-926 Warszawa - w odniesieniu do zbioru: „Centralny system teleinformatyczny wspierający realizację programów operacyjnych”. </w:t>
      </w:r>
    </w:p>
    <w:p w14:paraId="5E91B1F9" w14:textId="493BB88B" w:rsidR="00E525E9" w:rsidRPr="00AE29E5" w:rsidRDefault="00E525E9">
      <w:pPr>
        <w:pStyle w:val="Akapitzlist"/>
        <w:numPr>
          <w:ilvl w:val="0"/>
          <w:numId w:val="13"/>
        </w:numPr>
        <w:tabs>
          <w:tab w:val="left" w:pos="471"/>
        </w:tabs>
        <w:spacing w:before="2"/>
        <w:ind w:right="108"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color w:val="000000"/>
          <w:lang w:val="pl-PL"/>
        </w:rPr>
        <w:t xml:space="preserve">Dane osobowe będą przekazywane do: </w:t>
      </w:r>
      <w:r w:rsidR="00755913" w:rsidRPr="004E1CEB">
        <w:rPr>
          <w:rFonts w:asciiTheme="minorHAnsi" w:hAnsiTheme="minorHAnsi"/>
          <w:b/>
          <w:bCs/>
          <w:color w:val="000000"/>
          <w:lang w:val="pl-PL"/>
        </w:rPr>
        <w:t>Dolnośląskiej Instytucji Po</w:t>
      </w:r>
      <w:r w:rsidR="004E1CEB" w:rsidRPr="004E1CEB">
        <w:rPr>
          <w:rFonts w:asciiTheme="minorHAnsi" w:hAnsiTheme="minorHAnsi"/>
          <w:b/>
          <w:bCs/>
          <w:color w:val="000000"/>
          <w:lang w:val="pl-PL"/>
        </w:rPr>
        <w:t>średniczącej we Wrocławiu, ul. Strzegomska 2-4, 53-611 Wrocław</w:t>
      </w:r>
      <w:r w:rsidR="004E1CEB">
        <w:rPr>
          <w:rFonts w:asciiTheme="minorHAnsi" w:hAnsiTheme="minorHAnsi"/>
          <w:color w:val="000000"/>
          <w:lang w:val="pl-PL"/>
        </w:rPr>
        <w:t xml:space="preserve"> w celu realizacji projektu. </w:t>
      </w:r>
      <w:proofErr w:type="spellStart"/>
      <w:r w:rsidRPr="00AE29E5">
        <w:rPr>
          <w:rFonts w:asciiTheme="minorHAnsi" w:hAnsiTheme="minorHAnsi"/>
          <w:color w:val="000000"/>
          <w:lang w:val="pl-PL"/>
        </w:rPr>
        <w:t>Grantobiorca</w:t>
      </w:r>
      <w:proofErr w:type="spellEnd"/>
      <w:r w:rsidRPr="00AE29E5">
        <w:rPr>
          <w:rFonts w:asciiTheme="minorHAnsi" w:hAnsiTheme="minorHAnsi"/>
          <w:color w:val="000000"/>
          <w:lang w:val="pl-PL"/>
        </w:rPr>
        <w:t xml:space="preserve"> oświadcza, że posiada wiedzę o tym, że przysługuje mu prawo dostępu do treści jego danych oraz ich poprawienia. Podanie danych osobowych jest dobrowolne, ale warunkuje zawarcie Umowy. Żądanie usunięcia danych osobowych zgłoszone w czasie trwania Umowy wiązać się może z koniecznością zwrotu przyznanych świadczeń (w tym rzeczowych).</w:t>
      </w:r>
    </w:p>
    <w:p w14:paraId="16657640" w14:textId="77777777" w:rsidR="00E525E9" w:rsidRPr="00AE29E5" w:rsidRDefault="00E525E9">
      <w:pPr>
        <w:pStyle w:val="Akapitzlist"/>
        <w:numPr>
          <w:ilvl w:val="0"/>
          <w:numId w:val="13"/>
        </w:numPr>
        <w:tabs>
          <w:tab w:val="left" w:pos="471"/>
        </w:tabs>
        <w:spacing w:before="2"/>
        <w:ind w:right="108" w:hanging="358"/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color w:val="000000"/>
          <w:lang w:val="pl-PL"/>
        </w:rPr>
        <w:t>Grantobiorca</w:t>
      </w:r>
      <w:proofErr w:type="spellEnd"/>
      <w:r w:rsidRPr="00AE29E5">
        <w:rPr>
          <w:rFonts w:asciiTheme="minorHAnsi" w:hAnsiTheme="minorHAnsi"/>
          <w:color w:val="000000"/>
          <w:lang w:val="pl-PL"/>
        </w:rPr>
        <w:t xml:space="preserve"> wyraża zgodę na przetwarzanie jego danych</w:t>
      </w:r>
      <w:r w:rsidR="00AE29E5">
        <w:rPr>
          <w:rFonts w:asciiTheme="minorHAnsi" w:hAnsiTheme="minorHAnsi"/>
          <w:color w:val="000000"/>
          <w:lang w:val="pl-PL"/>
        </w:rPr>
        <w:t xml:space="preserve"> osobowych wskazanych w Umowie </w:t>
      </w:r>
      <w:r w:rsidRPr="00AE29E5">
        <w:rPr>
          <w:rFonts w:asciiTheme="minorHAnsi" w:hAnsiTheme="minorHAnsi"/>
          <w:color w:val="000000"/>
          <w:lang w:val="pl-PL"/>
        </w:rPr>
        <w:t xml:space="preserve">w celach marketingowych przez </w:t>
      </w:r>
      <w:proofErr w:type="spellStart"/>
      <w:r w:rsidRPr="00AE29E5">
        <w:rPr>
          <w:rFonts w:asciiTheme="minorHAnsi" w:hAnsiTheme="minorHAnsi"/>
          <w:color w:val="000000"/>
          <w:lang w:val="pl-PL"/>
        </w:rPr>
        <w:t>Grantodawcę</w:t>
      </w:r>
      <w:proofErr w:type="spellEnd"/>
      <w:r w:rsidRPr="00AE29E5">
        <w:rPr>
          <w:rFonts w:asciiTheme="minorHAnsi" w:hAnsiTheme="minorHAnsi"/>
          <w:color w:val="000000"/>
          <w:lang w:val="pl-PL"/>
        </w:rPr>
        <w:t>.</w:t>
      </w:r>
    </w:p>
    <w:p w14:paraId="4D763217" w14:textId="77777777" w:rsidR="00464E26" w:rsidRPr="00AE29E5" w:rsidRDefault="00464E26">
      <w:pPr>
        <w:pStyle w:val="Akapitzlist"/>
        <w:tabs>
          <w:tab w:val="left" w:pos="471"/>
        </w:tabs>
        <w:spacing w:before="1"/>
        <w:ind w:left="0" w:right="106" w:firstLine="0"/>
        <w:rPr>
          <w:rFonts w:asciiTheme="minorHAnsi" w:hAnsiTheme="minorHAnsi"/>
          <w:sz w:val="24"/>
          <w:lang w:val="pl-PL"/>
        </w:rPr>
      </w:pPr>
    </w:p>
    <w:p w14:paraId="4A6C8913" w14:textId="77777777" w:rsidR="00E525E9" w:rsidRPr="00AE29E5" w:rsidRDefault="00E525E9">
      <w:pPr>
        <w:pStyle w:val="Nagwek1"/>
        <w:ind w:left="1386" w:right="0"/>
        <w:jc w:val="left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§ 20. Tryb i warunki realizacji Umowy w przypadku wystąpienia siły wyższej</w:t>
      </w:r>
    </w:p>
    <w:p w14:paraId="40D38D3F" w14:textId="77777777" w:rsidR="00E525E9" w:rsidRPr="00AE29E5" w:rsidRDefault="00E525E9" w:rsidP="002D5C8E">
      <w:pPr>
        <w:pStyle w:val="Akapitzlist"/>
        <w:numPr>
          <w:ilvl w:val="0"/>
          <w:numId w:val="2"/>
        </w:numPr>
        <w:tabs>
          <w:tab w:val="left" w:pos="471"/>
        </w:tabs>
        <w:spacing w:before="38"/>
        <w:ind w:right="142"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w w:val="105"/>
          <w:lang w:val="pl-PL"/>
        </w:rPr>
        <w:t>Strony Umowy nie są odpowiedzialne względem siebie i nie naruszają postanowień Umowy, jeżeli niewykonanie lub nienależyte wykonanie obowiązków wynikających z Umowy jest wyłącznie wynikiem działania siły</w:t>
      </w:r>
      <w:r w:rsidRPr="00AE29E5">
        <w:rPr>
          <w:rFonts w:asciiTheme="minorHAnsi" w:hAnsiTheme="minorHAnsi"/>
          <w:spacing w:val="-17"/>
          <w:w w:val="105"/>
          <w:lang w:val="pl-PL"/>
        </w:rPr>
        <w:t xml:space="preserve"> </w:t>
      </w:r>
      <w:r w:rsidRPr="00AE29E5">
        <w:rPr>
          <w:rFonts w:asciiTheme="minorHAnsi" w:hAnsiTheme="minorHAnsi"/>
          <w:w w:val="105"/>
          <w:lang w:val="pl-PL"/>
        </w:rPr>
        <w:t>wyższej.</w:t>
      </w:r>
    </w:p>
    <w:p w14:paraId="0EDE8095" w14:textId="77777777" w:rsidR="00E525E9" w:rsidRPr="00AE29E5" w:rsidRDefault="00E525E9" w:rsidP="002D5C8E">
      <w:pPr>
        <w:pStyle w:val="Akapitzlist"/>
        <w:numPr>
          <w:ilvl w:val="0"/>
          <w:numId w:val="2"/>
        </w:numPr>
        <w:tabs>
          <w:tab w:val="left" w:pos="471"/>
        </w:tabs>
        <w:ind w:right="142"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w w:val="105"/>
          <w:lang w:val="pl-PL"/>
        </w:rPr>
        <w:t>Strony Umowy są zobowiązane niezwłocznie wzajemnie siebie poinformować w formie pisemnej o fakcie wystąpienia siły wyższej, mającej wpływ na realizację Umowy, udowodnić te okoliczności poprzez przedstawienie dokumentacji potwierdzającej wystąpienie zdarzeń mających cechy siły wyższej oraz wskazać i uprawdopodobnić zakres i wpływ, jaki zdarzenie miało na przebieg realizacji</w:t>
      </w:r>
      <w:r w:rsidRPr="00AE29E5">
        <w:rPr>
          <w:rFonts w:asciiTheme="minorHAnsi" w:hAnsiTheme="minorHAnsi"/>
          <w:spacing w:val="-17"/>
          <w:w w:val="105"/>
          <w:lang w:val="pl-PL"/>
        </w:rPr>
        <w:t xml:space="preserve"> </w:t>
      </w:r>
      <w:r w:rsidRPr="00AE29E5">
        <w:rPr>
          <w:rFonts w:asciiTheme="minorHAnsi" w:hAnsiTheme="minorHAnsi"/>
          <w:w w:val="105"/>
          <w:lang w:val="pl-PL"/>
        </w:rPr>
        <w:t xml:space="preserve">Projektu </w:t>
      </w:r>
      <w:proofErr w:type="spellStart"/>
      <w:r w:rsidRPr="00AE29E5">
        <w:rPr>
          <w:rFonts w:asciiTheme="minorHAnsi" w:hAnsiTheme="minorHAnsi"/>
          <w:w w:val="105"/>
          <w:lang w:val="pl-PL"/>
        </w:rPr>
        <w:t>Grantobiorcy</w:t>
      </w:r>
      <w:proofErr w:type="spellEnd"/>
      <w:r w:rsidRPr="00AE29E5">
        <w:rPr>
          <w:rFonts w:asciiTheme="minorHAnsi" w:hAnsiTheme="minorHAnsi"/>
          <w:w w:val="105"/>
          <w:lang w:val="pl-PL"/>
        </w:rPr>
        <w:t>.</w:t>
      </w:r>
    </w:p>
    <w:p w14:paraId="08F78DAD" w14:textId="77777777" w:rsidR="00E525E9" w:rsidRPr="00AE29E5" w:rsidRDefault="00E525E9" w:rsidP="002D5C8E">
      <w:pPr>
        <w:pStyle w:val="Akapitzlist"/>
        <w:numPr>
          <w:ilvl w:val="0"/>
          <w:numId w:val="2"/>
        </w:numPr>
        <w:tabs>
          <w:tab w:val="left" w:pos="471"/>
        </w:tabs>
        <w:ind w:right="142"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Jeżeli druga ze Stron Umowy nie wskaże inaczej w formie pisemnej, Strona Umowy, która dokonała zawiadomienia będzie kontynuować wykonywanie swoich obowiązków wynikających z Umowy, w takim zakresie, w jakim jest to praktycznie uzasadnione i faktycznie możliwe, jak również musi podjąć wszystkie możliwe działania i czynności zmierzające do wykonania Umowy, których podjęcia nie wstrzymuje siła</w:t>
      </w:r>
      <w:r w:rsidRPr="00AE29E5">
        <w:rPr>
          <w:rFonts w:asciiTheme="minorHAnsi" w:hAnsiTheme="minorHAnsi"/>
          <w:spacing w:val="-15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wyższa.</w:t>
      </w:r>
    </w:p>
    <w:p w14:paraId="1C02EC82" w14:textId="77777777" w:rsidR="00E525E9" w:rsidRPr="00AE29E5" w:rsidRDefault="00E525E9" w:rsidP="002D5C8E">
      <w:pPr>
        <w:pStyle w:val="Akapitzlist"/>
        <w:numPr>
          <w:ilvl w:val="0"/>
          <w:numId w:val="2"/>
        </w:numPr>
        <w:tabs>
          <w:tab w:val="left" w:pos="471"/>
        </w:tabs>
        <w:ind w:right="142"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 przypadku ustania siły wyższej, Strony Umowy niezwłocznie przystąpią do realizacji swoich </w:t>
      </w:r>
      <w:r w:rsidRPr="00AE29E5">
        <w:rPr>
          <w:rFonts w:asciiTheme="minorHAnsi" w:hAnsiTheme="minorHAnsi"/>
          <w:lang w:val="pl-PL"/>
        </w:rPr>
        <w:lastRenderedPageBreak/>
        <w:t>obowiązków wynikających z</w:t>
      </w:r>
      <w:r w:rsidRPr="00AE29E5">
        <w:rPr>
          <w:rFonts w:asciiTheme="minorHAnsi" w:hAnsiTheme="minorHAnsi"/>
          <w:spacing w:val="-11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Umowy.</w:t>
      </w:r>
    </w:p>
    <w:p w14:paraId="3737F5B8" w14:textId="77777777" w:rsidR="00E525E9" w:rsidRPr="00AE29E5" w:rsidRDefault="00E525E9">
      <w:pPr>
        <w:pStyle w:val="Akapitzlist"/>
        <w:tabs>
          <w:tab w:val="left" w:pos="471"/>
        </w:tabs>
        <w:spacing w:before="1"/>
        <w:ind w:right="106" w:firstLine="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 przypadku, gdy dalsza realizacja Projektu nie jest możliwa z powodu działania siły wyższej, </w:t>
      </w:r>
      <w:proofErr w:type="spellStart"/>
      <w:r w:rsidRPr="00AE29E5">
        <w:rPr>
          <w:rFonts w:asciiTheme="minorHAnsi" w:hAnsiTheme="minorHAnsi"/>
          <w:lang w:val="pl-PL"/>
        </w:rPr>
        <w:t>Grantodawca</w:t>
      </w:r>
      <w:proofErr w:type="spellEnd"/>
      <w:r w:rsidRPr="00AE29E5">
        <w:rPr>
          <w:rFonts w:asciiTheme="minorHAnsi" w:hAnsiTheme="minorHAnsi"/>
          <w:lang w:val="pl-PL"/>
        </w:rPr>
        <w:t xml:space="preserve"> może rozwiązać Umowę na podstawie §18 ust. 1 pkt 10 Umowy. W takim przypadku Beneficjent ma prawo do dofinansowania wyłącznie tej części wydatków, która odpowiada prawidłowo zrealizowanej części</w:t>
      </w:r>
      <w:r w:rsidRPr="00AE29E5">
        <w:rPr>
          <w:rFonts w:asciiTheme="minorHAnsi" w:hAnsiTheme="minorHAnsi"/>
          <w:spacing w:val="-22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 xml:space="preserve">Projektu </w:t>
      </w:r>
      <w:proofErr w:type="spellStart"/>
      <w:r w:rsidRPr="00AE29E5">
        <w:rPr>
          <w:rFonts w:asciiTheme="minorHAnsi" w:hAnsiTheme="minorHAnsi"/>
          <w:lang w:val="pl-PL"/>
        </w:rPr>
        <w:t>Grantobiorcy</w:t>
      </w:r>
      <w:proofErr w:type="spellEnd"/>
      <w:r w:rsidRPr="00AE29E5">
        <w:rPr>
          <w:rFonts w:asciiTheme="minorHAnsi" w:hAnsiTheme="minorHAnsi"/>
          <w:lang w:val="pl-PL"/>
        </w:rPr>
        <w:t>.</w:t>
      </w:r>
    </w:p>
    <w:p w14:paraId="78DA5A0C" w14:textId="77777777" w:rsidR="00464E26" w:rsidRPr="00AE29E5" w:rsidRDefault="00464E26">
      <w:pPr>
        <w:pStyle w:val="Akapitzlist"/>
        <w:tabs>
          <w:tab w:val="left" w:pos="471"/>
        </w:tabs>
        <w:spacing w:before="1"/>
        <w:ind w:right="106" w:firstLine="0"/>
        <w:rPr>
          <w:rFonts w:asciiTheme="minorHAnsi" w:hAnsiTheme="minorHAnsi"/>
          <w:sz w:val="24"/>
          <w:lang w:val="pl-PL"/>
        </w:rPr>
      </w:pPr>
    </w:p>
    <w:p w14:paraId="6BBD8621" w14:textId="77777777" w:rsidR="00E525E9" w:rsidRPr="00AE29E5" w:rsidRDefault="00E525E9" w:rsidP="00C665F3">
      <w:pPr>
        <w:pStyle w:val="Nagwek1"/>
        <w:spacing w:before="1"/>
        <w:ind w:right="0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§ 21.</w:t>
      </w:r>
    </w:p>
    <w:p w14:paraId="60CF7EEC" w14:textId="77777777" w:rsidR="00E525E9" w:rsidRPr="00AE29E5" w:rsidRDefault="00E525E9">
      <w:pPr>
        <w:pStyle w:val="Tekstpodstawowy"/>
        <w:ind w:left="112"/>
        <w:jc w:val="left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W sprawach nieuregulowanych Umową zastosowanie mają w szczególności:</w:t>
      </w:r>
    </w:p>
    <w:p w14:paraId="134502F9" w14:textId="77777777" w:rsidR="00E525E9" w:rsidRPr="00AE29E5" w:rsidRDefault="00E525E9">
      <w:pPr>
        <w:pStyle w:val="Akapitzlist"/>
        <w:numPr>
          <w:ilvl w:val="0"/>
          <w:numId w:val="21"/>
        </w:numPr>
        <w:tabs>
          <w:tab w:val="left" w:pos="539"/>
          <w:tab w:val="left" w:pos="540"/>
        </w:tabs>
        <w:ind w:hanging="427"/>
        <w:rPr>
          <w:rFonts w:asciiTheme="minorHAnsi" w:hAnsiTheme="minorHAnsi"/>
        </w:rPr>
      </w:pPr>
      <w:r w:rsidRPr="00AE29E5">
        <w:rPr>
          <w:rFonts w:asciiTheme="minorHAnsi" w:hAnsiTheme="minorHAnsi"/>
          <w:lang w:val="pl-PL"/>
        </w:rPr>
        <w:t>odpowiednie</w:t>
      </w:r>
      <w:r w:rsidRPr="00AE29E5">
        <w:rPr>
          <w:rFonts w:asciiTheme="minorHAnsi" w:hAnsiTheme="minorHAnsi"/>
        </w:rPr>
        <w:t xml:space="preserve"> </w:t>
      </w:r>
      <w:r w:rsidRPr="00AE29E5">
        <w:rPr>
          <w:rFonts w:asciiTheme="minorHAnsi" w:hAnsiTheme="minorHAnsi"/>
          <w:lang w:val="pl-PL"/>
        </w:rPr>
        <w:t>przepisy prawa</w:t>
      </w:r>
      <w:r w:rsidRPr="00AE29E5">
        <w:rPr>
          <w:rFonts w:asciiTheme="minorHAnsi" w:hAnsiTheme="minorHAnsi"/>
          <w:spacing w:val="-22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wspólnotowego</w:t>
      </w:r>
      <w:r w:rsidRPr="00AE29E5">
        <w:rPr>
          <w:rFonts w:asciiTheme="minorHAnsi" w:hAnsiTheme="minorHAnsi"/>
        </w:rPr>
        <w:t>;</w:t>
      </w:r>
    </w:p>
    <w:p w14:paraId="598FB8C3" w14:textId="77777777" w:rsidR="00E525E9" w:rsidRPr="00AE29E5" w:rsidRDefault="00E525E9">
      <w:pPr>
        <w:pStyle w:val="Akapitzlist"/>
        <w:numPr>
          <w:ilvl w:val="0"/>
          <w:numId w:val="21"/>
        </w:numPr>
        <w:tabs>
          <w:tab w:val="left" w:pos="539"/>
          <w:tab w:val="left" w:pos="540"/>
        </w:tabs>
        <w:ind w:right="105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właściwe przepisy prawa polskiego, w szczególności ustawa z dnia 23 kwietnia 1964 r. – Kodeks cywilny (Dz. U. z 2016 r. poz. 380), ustawa z dnia 29 września 1994 r. o rachunkowości (tekst jedn.  </w:t>
      </w:r>
      <w:r w:rsidRPr="00AE29E5">
        <w:rPr>
          <w:rFonts w:asciiTheme="minorHAnsi" w:hAnsiTheme="minorHAnsi"/>
          <w:spacing w:val="5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 xml:space="preserve">Dz.U. z 2016 r. poz. 1047), ustawa z dnia 27 kwietnia 2001 r. - Prawo ochrony środowiska (tekst jedn. Dz. U. z 2016 r. poz. 672 z </w:t>
      </w:r>
      <w:proofErr w:type="spellStart"/>
      <w:r w:rsidRPr="00AE29E5">
        <w:rPr>
          <w:rFonts w:asciiTheme="minorHAnsi" w:hAnsiTheme="minorHAnsi"/>
          <w:lang w:val="pl-PL"/>
        </w:rPr>
        <w:t>późn</w:t>
      </w:r>
      <w:proofErr w:type="spellEnd"/>
      <w:r w:rsidRPr="00AE29E5">
        <w:rPr>
          <w:rFonts w:asciiTheme="minorHAnsi" w:hAnsiTheme="minorHAnsi"/>
          <w:lang w:val="pl-PL"/>
        </w:rPr>
        <w:t xml:space="preserve">. zm.), ustawa z dnia 29 stycznia 2004 r. - Prawo zamówień publicznych (tekst jedn. Dz. U. z 2015 r., poz. 2164 z </w:t>
      </w:r>
      <w:proofErr w:type="spellStart"/>
      <w:r w:rsidRPr="00AE29E5">
        <w:rPr>
          <w:rFonts w:asciiTheme="minorHAnsi" w:hAnsiTheme="minorHAnsi"/>
          <w:lang w:val="pl-PL"/>
        </w:rPr>
        <w:t>późn</w:t>
      </w:r>
      <w:proofErr w:type="spellEnd"/>
      <w:r w:rsidRPr="00AE29E5">
        <w:rPr>
          <w:rFonts w:asciiTheme="minorHAnsi" w:hAnsiTheme="minorHAnsi"/>
          <w:lang w:val="pl-PL"/>
        </w:rPr>
        <w:t xml:space="preserve">. zm.) , ustawa z dnia 11 marca 2004 r. o podatku od towarów i usług (tekst jedn. Dz. U. z 2016 r. poz. 710 z </w:t>
      </w:r>
      <w:proofErr w:type="spellStart"/>
      <w:r w:rsidRPr="00AE29E5">
        <w:rPr>
          <w:rFonts w:asciiTheme="minorHAnsi" w:hAnsiTheme="minorHAnsi"/>
          <w:lang w:val="pl-PL"/>
        </w:rPr>
        <w:t>późn</w:t>
      </w:r>
      <w:proofErr w:type="spellEnd"/>
      <w:r w:rsidRPr="00AE29E5">
        <w:rPr>
          <w:rFonts w:asciiTheme="minorHAnsi" w:hAnsiTheme="minorHAnsi"/>
          <w:lang w:val="pl-PL"/>
        </w:rPr>
        <w:t xml:space="preserve">. zm.), ustawa z dnia 30 kwietnia 2004 r. o postępowaniu w sprawach dotyczących pomocy publicznej (tekst jedn. Dz. U. z 2007 r., Nr 59, poz. 404 z </w:t>
      </w:r>
      <w:proofErr w:type="spellStart"/>
      <w:r w:rsidRPr="00AE29E5">
        <w:rPr>
          <w:rFonts w:asciiTheme="minorHAnsi" w:hAnsiTheme="minorHAnsi"/>
          <w:lang w:val="pl-PL"/>
        </w:rPr>
        <w:t>późn</w:t>
      </w:r>
      <w:proofErr w:type="spellEnd"/>
      <w:r w:rsidRPr="00AE29E5">
        <w:rPr>
          <w:rFonts w:asciiTheme="minorHAnsi" w:hAnsiTheme="minorHAnsi"/>
          <w:lang w:val="pl-PL"/>
        </w:rPr>
        <w:t>. zm.), ustawa o finansach publicznych (tekst jedn. Dz.U. z 2013 r., poz. 885), ustawa wdrożeniowa (tekst jedn. Dz. U. z 2016 r. poz. 217) oraz rozporządzenia wykonawcze do nich.</w:t>
      </w:r>
    </w:p>
    <w:p w14:paraId="79AFF46B" w14:textId="77777777" w:rsidR="00464E26" w:rsidRPr="00AE29E5" w:rsidRDefault="00464E26" w:rsidP="00464E26">
      <w:pPr>
        <w:pStyle w:val="Nagwek1"/>
        <w:numPr>
          <w:ilvl w:val="0"/>
          <w:numId w:val="0"/>
        </w:numPr>
        <w:spacing w:before="1"/>
        <w:ind w:left="1220" w:right="1216"/>
        <w:rPr>
          <w:rFonts w:asciiTheme="minorHAnsi" w:hAnsiTheme="minorHAnsi"/>
          <w:lang w:val="pl-PL"/>
        </w:rPr>
      </w:pPr>
    </w:p>
    <w:p w14:paraId="6E409611" w14:textId="77777777" w:rsidR="00464E26" w:rsidRPr="00AE29E5" w:rsidRDefault="00464E26" w:rsidP="00464E26">
      <w:pPr>
        <w:pStyle w:val="Tekstpodstawowy"/>
        <w:rPr>
          <w:rFonts w:asciiTheme="minorHAnsi" w:hAnsiTheme="minorHAnsi"/>
          <w:lang w:val="pl-PL"/>
        </w:rPr>
      </w:pPr>
    </w:p>
    <w:p w14:paraId="3ECA0B47" w14:textId="77777777" w:rsidR="00E525E9" w:rsidRPr="00AE29E5" w:rsidRDefault="00E525E9" w:rsidP="00C665F3">
      <w:pPr>
        <w:pStyle w:val="Nagwek1"/>
        <w:spacing w:before="1"/>
        <w:ind w:right="0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</w:rPr>
        <w:t>§ 22</w:t>
      </w:r>
    </w:p>
    <w:p w14:paraId="681F7B6E" w14:textId="77777777" w:rsidR="00E525E9" w:rsidRPr="00AE29E5" w:rsidRDefault="00E525E9">
      <w:pPr>
        <w:pStyle w:val="Akapitzlist"/>
        <w:numPr>
          <w:ilvl w:val="0"/>
          <w:numId w:val="6"/>
        </w:numPr>
        <w:tabs>
          <w:tab w:val="left" w:pos="471"/>
        </w:tabs>
        <w:ind w:right="114"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Wszelkie wątpliwości związane z realizacją Umowy wyjaśniane będą przez Strony Umowy w formie pisemnej. Za preferowana formę pisemną komunikacji uznaje </w:t>
      </w:r>
      <w:r w:rsidR="000C628D" w:rsidRPr="00AE29E5">
        <w:rPr>
          <w:rFonts w:asciiTheme="minorHAnsi" w:hAnsiTheme="minorHAnsi"/>
          <w:lang w:val="pl-PL"/>
        </w:rPr>
        <w:t>się</w:t>
      </w:r>
      <w:r w:rsidRPr="00AE29E5">
        <w:rPr>
          <w:rFonts w:asciiTheme="minorHAnsi" w:hAnsiTheme="minorHAnsi"/>
          <w:lang w:val="pl-PL"/>
        </w:rPr>
        <w:t xml:space="preserve"> korespondencję przekazywana na </w:t>
      </w:r>
      <w:proofErr w:type="gramStart"/>
      <w:r w:rsidRPr="00AE29E5">
        <w:rPr>
          <w:rFonts w:asciiTheme="minorHAnsi" w:hAnsiTheme="minorHAnsi"/>
          <w:lang w:val="pl-PL"/>
        </w:rPr>
        <w:t>podane  adresy</w:t>
      </w:r>
      <w:proofErr w:type="gramEnd"/>
      <w:r w:rsidRPr="00AE29E5">
        <w:rPr>
          <w:rFonts w:asciiTheme="minorHAnsi" w:hAnsiTheme="minorHAnsi"/>
          <w:lang w:val="pl-PL"/>
        </w:rPr>
        <w:t xml:space="preserve"> mailowe.</w:t>
      </w:r>
    </w:p>
    <w:p w14:paraId="1ACF2698" w14:textId="77777777" w:rsidR="00E525E9" w:rsidRPr="00AE29E5" w:rsidRDefault="00E525E9">
      <w:pPr>
        <w:pStyle w:val="Akapitzlist"/>
        <w:numPr>
          <w:ilvl w:val="0"/>
          <w:numId w:val="6"/>
        </w:numPr>
        <w:tabs>
          <w:tab w:val="left" w:pos="471"/>
        </w:tabs>
        <w:ind w:right="113"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Spory mogące wynikać z realizacji niniejszej Umowy będą rozstrzygane przez Sąd właściwy miejscowo dla siedziby </w:t>
      </w:r>
      <w:proofErr w:type="spellStart"/>
      <w:r w:rsidRPr="00AE29E5">
        <w:rPr>
          <w:rFonts w:asciiTheme="minorHAnsi" w:hAnsiTheme="minorHAnsi"/>
          <w:lang w:val="pl-PL"/>
        </w:rPr>
        <w:t>Grantodawcy</w:t>
      </w:r>
      <w:proofErr w:type="spellEnd"/>
      <w:r w:rsidRPr="00AE29E5">
        <w:rPr>
          <w:rFonts w:asciiTheme="minorHAnsi" w:hAnsiTheme="minorHAnsi"/>
          <w:lang w:val="pl-PL"/>
        </w:rPr>
        <w:t>.</w:t>
      </w:r>
    </w:p>
    <w:p w14:paraId="180863D2" w14:textId="77777777" w:rsidR="00E525E9" w:rsidRPr="00AE29E5" w:rsidRDefault="00E525E9">
      <w:pPr>
        <w:pStyle w:val="Akapitzlist"/>
        <w:numPr>
          <w:ilvl w:val="0"/>
          <w:numId w:val="6"/>
        </w:numPr>
        <w:tabs>
          <w:tab w:val="left" w:pos="471"/>
        </w:tabs>
        <w:ind w:right="117"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Strony Umowy podają następujące adresy dla wzajemnych doręczeń w</w:t>
      </w:r>
      <w:r w:rsidR="00AE29E5">
        <w:rPr>
          <w:rFonts w:asciiTheme="minorHAnsi" w:hAnsiTheme="minorHAnsi"/>
          <w:lang w:val="pl-PL"/>
        </w:rPr>
        <w:t xml:space="preserve"> szczególności dokumentów, pism</w:t>
      </w:r>
      <w:r w:rsidRPr="00AE29E5">
        <w:rPr>
          <w:rFonts w:asciiTheme="minorHAnsi" w:hAnsiTheme="minorHAnsi"/>
          <w:lang w:val="pl-PL"/>
        </w:rPr>
        <w:t xml:space="preserve"> i oświadczeń składanych w toku wykonywania</w:t>
      </w:r>
      <w:r w:rsidRPr="00AE29E5">
        <w:rPr>
          <w:rFonts w:asciiTheme="minorHAnsi" w:hAnsiTheme="minorHAnsi"/>
          <w:spacing w:val="-21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Umowy:</w:t>
      </w:r>
    </w:p>
    <w:p w14:paraId="14EA3786" w14:textId="77777777" w:rsidR="00E525E9" w:rsidRPr="00AE29E5" w:rsidRDefault="00E525E9">
      <w:pPr>
        <w:ind w:left="539"/>
        <w:jc w:val="both"/>
        <w:rPr>
          <w:rFonts w:asciiTheme="minorHAnsi" w:hAnsiTheme="minorHAnsi"/>
          <w:lang w:val="pl-PL"/>
        </w:rPr>
      </w:pPr>
      <w:r w:rsidRPr="00755913">
        <w:rPr>
          <w:rFonts w:asciiTheme="minorHAnsi" w:hAnsiTheme="minorHAnsi"/>
          <w:lang w:val="pl-PL"/>
        </w:rPr>
        <w:t xml:space="preserve">1)  </w:t>
      </w:r>
      <w:proofErr w:type="spellStart"/>
      <w:r w:rsidRPr="00755913">
        <w:rPr>
          <w:rFonts w:asciiTheme="minorHAnsi" w:hAnsiTheme="minorHAnsi"/>
          <w:lang w:val="pl-PL"/>
        </w:rPr>
        <w:t>Grantodawca</w:t>
      </w:r>
      <w:proofErr w:type="spellEnd"/>
      <w:r w:rsidRPr="00755913">
        <w:rPr>
          <w:rFonts w:asciiTheme="minorHAnsi" w:hAnsiTheme="minorHAnsi"/>
          <w:lang w:val="pl-PL"/>
        </w:rPr>
        <w:t xml:space="preserve"> e-mail:</w:t>
      </w:r>
      <w:r w:rsidR="003D135E" w:rsidRPr="00755913">
        <w:rPr>
          <w:rFonts w:asciiTheme="minorHAnsi" w:hAnsiTheme="minorHAnsi"/>
          <w:b/>
          <w:i/>
          <w:lang w:val="pl-PL"/>
        </w:rPr>
        <w:t xml:space="preserve"> </w:t>
      </w:r>
      <w:hyperlink r:id="rId10" w:history="1">
        <w:r w:rsidR="00FF079A" w:rsidRPr="00755913">
          <w:rPr>
            <w:rStyle w:val="Hipercze"/>
            <w:rFonts w:asciiTheme="minorHAnsi" w:hAnsiTheme="minorHAnsi"/>
            <w:b/>
            <w:i/>
            <w:lang w:val="pl-PL"/>
          </w:rPr>
          <w:t>piecykirpo@scinawa.pl</w:t>
        </w:r>
      </w:hyperlink>
      <w:r w:rsidR="003D135E" w:rsidRPr="00755913">
        <w:rPr>
          <w:rFonts w:asciiTheme="minorHAnsi" w:hAnsiTheme="minorHAnsi"/>
          <w:b/>
          <w:i/>
          <w:lang w:val="pl-PL"/>
        </w:rPr>
        <w:t xml:space="preserve"> </w:t>
      </w:r>
      <w:r w:rsidR="00642972" w:rsidRPr="00755913">
        <w:rPr>
          <w:rFonts w:asciiTheme="minorHAnsi" w:hAnsiTheme="minorHAnsi"/>
          <w:lang w:val="pl-PL"/>
        </w:rPr>
        <w:t xml:space="preserve">adres siedziby: </w:t>
      </w:r>
      <w:r w:rsidR="00642972" w:rsidRPr="00755913">
        <w:rPr>
          <w:rFonts w:asciiTheme="minorHAnsi" w:hAnsiTheme="minorHAnsi"/>
          <w:b/>
          <w:i/>
          <w:lang w:val="pl-PL"/>
        </w:rPr>
        <w:t xml:space="preserve">ul. </w:t>
      </w:r>
      <w:proofErr w:type="spellStart"/>
      <w:r w:rsidR="003D135E">
        <w:rPr>
          <w:rFonts w:asciiTheme="minorHAnsi" w:hAnsiTheme="minorHAnsi"/>
          <w:b/>
          <w:i/>
          <w:lang w:val="it-IT"/>
        </w:rPr>
        <w:t>Rynek</w:t>
      </w:r>
      <w:proofErr w:type="spellEnd"/>
      <w:r w:rsidR="003D135E">
        <w:rPr>
          <w:rFonts w:asciiTheme="minorHAnsi" w:hAnsiTheme="minorHAnsi"/>
          <w:b/>
          <w:i/>
          <w:lang w:val="it-IT"/>
        </w:rPr>
        <w:t xml:space="preserve"> 17, 59 – 330 Ścinawa</w:t>
      </w:r>
    </w:p>
    <w:p w14:paraId="7860C70C" w14:textId="2E530046" w:rsidR="00E525E9" w:rsidRPr="00AE29E5" w:rsidRDefault="00E525E9" w:rsidP="004E1CEB">
      <w:pPr>
        <w:spacing w:before="2"/>
        <w:ind w:left="539"/>
        <w:rPr>
          <w:rFonts w:asciiTheme="minorHAnsi" w:hAnsiTheme="minorHAnsi"/>
          <w:lang w:val="pl-PL"/>
        </w:rPr>
      </w:pPr>
      <w:r w:rsidRPr="00755913">
        <w:rPr>
          <w:rFonts w:asciiTheme="minorHAnsi" w:hAnsiTheme="minorHAnsi"/>
          <w:lang w:val="pl-PL"/>
        </w:rPr>
        <w:t>2)</w:t>
      </w:r>
      <w:r w:rsidR="004E1CEB">
        <w:rPr>
          <w:rFonts w:asciiTheme="minorHAnsi" w:hAnsiTheme="minorHAnsi"/>
          <w:lang w:val="pl-PL"/>
        </w:rPr>
        <w:t xml:space="preserve"> </w:t>
      </w:r>
      <w:proofErr w:type="spellStart"/>
      <w:r w:rsidRPr="00755913">
        <w:rPr>
          <w:rFonts w:asciiTheme="minorHAnsi" w:hAnsiTheme="minorHAnsi"/>
          <w:lang w:val="pl-PL"/>
        </w:rPr>
        <w:t>Grantobiorca</w:t>
      </w:r>
      <w:proofErr w:type="spellEnd"/>
      <w:r w:rsidRPr="00755913">
        <w:rPr>
          <w:rFonts w:asciiTheme="minorHAnsi" w:hAnsiTheme="minorHAnsi"/>
          <w:lang w:val="pl-PL"/>
        </w:rPr>
        <w:t>: e- mail</w:t>
      </w:r>
      <w:r w:rsidR="000C628D" w:rsidRPr="00755913">
        <w:rPr>
          <w:rFonts w:asciiTheme="minorHAnsi" w:hAnsiTheme="minorHAnsi"/>
          <w:b/>
          <w:i/>
          <w:lang w:val="pl-PL"/>
        </w:rPr>
        <w:t xml:space="preserve">: </w:t>
      </w:r>
      <w:r w:rsidR="00956C49" w:rsidRPr="00AE5C0E">
        <w:rPr>
          <w:rFonts w:asciiTheme="minorHAnsi" w:hAnsiTheme="minorHAnsi"/>
          <w:b/>
          <w:i/>
          <w:lang w:val="it-IT"/>
        </w:rPr>
        <w:fldChar w:fldCharType="begin"/>
      </w:r>
      <w:r w:rsidR="000C628D" w:rsidRPr="00755913">
        <w:rPr>
          <w:rFonts w:asciiTheme="minorHAnsi" w:hAnsiTheme="minorHAnsi"/>
          <w:b/>
          <w:i/>
          <w:lang w:val="pl-PL"/>
        </w:rPr>
        <w:instrText xml:space="preserve"> MERGEFIELD "M_8" </w:instrText>
      </w:r>
      <w:r w:rsidR="00956C49" w:rsidRPr="00AE5C0E">
        <w:rPr>
          <w:rFonts w:asciiTheme="minorHAnsi" w:hAnsiTheme="minorHAnsi"/>
          <w:b/>
          <w:i/>
          <w:lang w:val="it-IT"/>
        </w:rPr>
        <w:fldChar w:fldCharType="separate"/>
      </w:r>
      <w:r w:rsidR="00956C49" w:rsidRPr="00AE5C0E">
        <w:rPr>
          <w:rFonts w:asciiTheme="minorHAnsi" w:hAnsiTheme="minorHAnsi"/>
          <w:b/>
          <w:lang w:val="pl-PL"/>
        </w:rPr>
        <w:fldChar w:fldCharType="begin"/>
      </w:r>
      <w:r w:rsidR="00AF369F" w:rsidRPr="00AE5C0E">
        <w:rPr>
          <w:rFonts w:asciiTheme="minorHAnsi" w:hAnsiTheme="minorHAnsi"/>
          <w:b/>
          <w:lang w:val="pl-PL"/>
        </w:rPr>
        <w:instrText xml:space="preserve"> MERGEFIELD M_2 </w:instrText>
      </w:r>
      <w:r w:rsidR="00956C49" w:rsidRPr="00AE5C0E">
        <w:rPr>
          <w:rFonts w:asciiTheme="minorHAnsi" w:hAnsiTheme="minorHAnsi"/>
          <w:b/>
          <w:lang w:val="pl-PL"/>
        </w:rPr>
        <w:fldChar w:fldCharType="separate"/>
      </w:r>
      <w:r w:rsidR="00AF369F" w:rsidRPr="00AE5C0E">
        <w:rPr>
          <w:rFonts w:asciiTheme="minorHAnsi" w:hAnsiTheme="minorHAnsi"/>
          <w:b/>
          <w:noProof/>
          <w:lang w:val="pl-PL"/>
        </w:rPr>
        <w:t>…………………</w:t>
      </w:r>
      <w:r w:rsidR="00B03DC3">
        <w:rPr>
          <w:rFonts w:asciiTheme="minorHAnsi" w:hAnsiTheme="minorHAnsi"/>
          <w:b/>
          <w:noProof/>
          <w:lang w:val="pl-PL"/>
        </w:rPr>
        <w:t>………………</w:t>
      </w:r>
      <w:r w:rsidR="00AF369F" w:rsidRPr="00AE5C0E">
        <w:rPr>
          <w:rFonts w:asciiTheme="minorHAnsi" w:hAnsiTheme="minorHAnsi"/>
          <w:b/>
          <w:noProof/>
          <w:lang w:val="pl-PL"/>
        </w:rPr>
        <w:t>…..</w:t>
      </w:r>
      <w:r w:rsidR="00956C49" w:rsidRPr="00AE5C0E">
        <w:rPr>
          <w:rFonts w:asciiTheme="minorHAnsi" w:hAnsiTheme="minorHAnsi"/>
          <w:b/>
          <w:lang w:val="pl-PL"/>
        </w:rPr>
        <w:fldChar w:fldCharType="end"/>
      </w:r>
      <w:r w:rsidR="00AF369F" w:rsidRPr="00AE5C0E">
        <w:rPr>
          <w:rFonts w:asciiTheme="minorHAnsi" w:hAnsiTheme="minorHAnsi"/>
          <w:b/>
          <w:lang w:val="pl-PL"/>
        </w:rPr>
        <w:t xml:space="preserve"> </w:t>
      </w:r>
      <w:r w:rsidR="00956C49" w:rsidRPr="00AE5C0E">
        <w:rPr>
          <w:rFonts w:asciiTheme="minorHAnsi" w:hAnsiTheme="minorHAnsi"/>
          <w:b/>
          <w:i/>
          <w:lang w:val="it-IT"/>
        </w:rPr>
        <w:fldChar w:fldCharType="end"/>
      </w:r>
      <w:r w:rsidR="00642972" w:rsidRPr="00755913">
        <w:rPr>
          <w:rFonts w:asciiTheme="minorHAnsi" w:hAnsiTheme="minorHAnsi"/>
          <w:lang w:val="pl-PL"/>
        </w:rPr>
        <w:t xml:space="preserve"> adres lokalizacji inwestycji: </w:t>
      </w:r>
      <w:r w:rsidR="00956C49" w:rsidRPr="00AE5C0E">
        <w:rPr>
          <w:rFonts w:asciiTheme="minorHAnsi" w:hAnsiTheme="minorHAnsi"/>
          <w:b/>
          <w:lang w:val="pl-PL"/>
        </w:rPr>
        <w:fldChar w:fldCharType="begin"/>
      </w:r>
      <w:r w:rsidR="00AF369F" w:rsidRPr="00AE5C0E">
        <w:rPr>
          <w:rFonts w:asciiTheme="minorHAnsi" w:hAnsiTheme="minorHAnsi"/>
          <w:b/>
          <w:lang w:val="pl-PL"/>
        </w:rPr>
        <w:instrText xml:space="preserve"> MERGEFIELD M_2 </w:instrText>
      </w:r>
      <w:r w:rsidR="00956C49" w:rsidRPr="00AE5C0E">
        <w:rPr>
          <w:rFonts w:asciiTheme="minorHAnsi" w:hAnsiTheme="minorHAnsi"/>
          <w:b/>
          <w:lang w:val="pl-PL"/>
        </w:rPr>
        <w:fldChar w:fldCharType="separate"/>
      </w:r>
      <w:r w:rsidR="00AF369F" w:rsidRPr="00AE5C0E">
        <w:rPr>
          <w:rFonts w:asciiTheme="minorHAnsi" w:hAnsiTheme="minorHAnsi"/>
          <w:b/>
          <w:noProof/>
          <w:lang w:val="pl-PL"/>
        </w:rPr>
        <w:t>………</w:t>
      </w:r>
      <w:r w:rsidR="00B03DC3">
        <w:rPr>
          <w:rFonts w:asciiTheme="minorHAnsi" w:hAnsiTheme="minorHAnsi"/>
          <w:b/>
          <w:noProof/>
          <w:lang w:val="pl-PL"/>
        </w:rPr>
        <w:t>……………………………………………………………………………………………………..</w:t>
      </w:r>
      <w:r w:rsidR="00AF369F" w:rsidRPr="00AE5C0E">
        <w:rPr>
          <w:rFonts w:asciiTheme="minorHAnsi" w:hAnsiTheme="minorHAnsi"/>
          <w:b/>
          <w:noProof/>
          <w:lang w:val="pl-PL"/>
        </w:rPr>
        <w:t>……………..</w:t>
      </w:r>
      <w:r w:rsidR="00956C49" w:rsidRPr="00AE5C0E">
        <w:rPr>
          <w:rFonts w:asciiTheme="minorHAnsi" w:hAnsiTheme="minorHAnsi"/>
          <w:b/>
          <w:lang w:val="pl-PL"/>
        </w:rPr>
        <w:fldChar w:fldCharType="end"/>
      </w:r>
    </w:p>
    <w:p w14:paraId="33C1207B" w14:textId="77777777" w:rsidR="00E525E9" w:rsidRPr="00AE29E5" w:rsidRDefault="00E525E9">
      <w:pPr>
        <w:pStyle w:val="Akapitzlist"/>
        <w:numPr>
          <w:ilvl w:val="0"/>
          <w:numId w:val="6"/>
        </w:numPr>
        <w:tabs>
          <w:tab w:val="left" w:pos="471"/>
        </w:tabs>
        <w:ind w:right="106"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 przypadku zmiany adresów, o których mowa w ust. 3, Strony Umowy są zobowiązane do powiadomienia o nowym adresie w formie pisemnej niezwłocznie po dokonaniu zmiany adresu </w:t>
      </w:r>
      <w:proofErr w:type="gramStart"/>
      <w:r w:rsidRPr="00AE29E5">
        <w:rPr>
          <w:rFonts w:asciiTheme="minorHAnsi" w:hAnsiTheme="minorHAnsi"/>
          <w:lang w:val="pl-PL"/>
        </w:rPr>
        <w:t>w  przeciwnym</w:t>
      </w:r>
      <w:proofErr w:type="gramEnd"/>
      <w:r w:rsidRPr="00AE29E5">
        <w:rPr>
          <w:rFonts w:asciiTheme="minorHAnsi" w:hAnsiTheme="minorHAnsi"/>
          <w:lang w:val="pl-PL"/>
        </w:rPr>
        <w:t xml:space="preserve"> razie korespondencja przesłana na dotychczasowy adres będzie uważana za skutecznie</w:t>
      </w:r>
      <w:r w:rsidRPr="00AE29E5">
        <w:rPr>
          <w:rFonts w:asciiTheme="minorHAnsi" w:hAnsiTheme="minorHAnsi"/>
          <w:spacing w:val="-11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doręczoną.</w:t>
      </w:r>
    </w:p>
    <w:p w14:paraId="1307D1BF" w14:textId="77777777" w:rsidR="00E525E9" w:rsidRPr="00AE29E5" w:rsidRDefault="00E525E9">
      <w:pPr>
        <w:pStyle w:val="Tekstpodstawowy"/>
        <w:jc w:val="left"/>
        <w:rPr>
          <w:rFonts w:asciiTheme="minorHAnsi" w:hAnsiTheme="minorHAnsi"/>
          <w:sz w:val="22"/>
          <w:szCs w:val="22"/>
          <w:lang w:val="pl-PL"/>
        </w:rPr>
      </w:pPr>
    </w:p>
    <w:p w14:paraId="2E0655AB" w14:textId="77777777" w:rsidR="00E525E9" w:rsidRPr="00AE29E5" w:rsidRDefault="00E525E9" w:rsidP="00C665F3">
      <w:pPr>
        <w:pStyle w:val="Nagwek1"/>
        <w:spacing w:line="293" w:lineRule="exact"/>
        <w:ind w:right="0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§23</w:t>
      </w:r>
    </w:p>
    <w:p w14:paraId="44114D53" w14:textId="77777777" w:rsidR="00E525E9" w:rsidRPr="00AE29E5" w:rsidRDefault="00E525E9">
      <w:pPr>
        <w:pStyle w:val="Tekstpodstawowy"/>
        <w:ind w:left="112"/>
        <w:jc w:val="left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Umowa została sporządzona w dwóch jednobrzmiących egzemplarzach, po jednym dla każdej ze Stron Umowy.</w:t>
      </w:r>
    </w:p>
    <w:p w14:paraId="66D03893" w14:textId="77777777" w:rsidR="00E525E9" w:rsidRPr="00AE29E5" w:rsidRDefault="00E525E9">
      <w:pPr>
        <w:pStyle w:val="Tekstpodstawowy"/>
        <w:ind w:left="112"/>
        <w:jc w:val="left"/>
        <w:rPr>
          <w:rFonts w:asciiTheme="minorHAnsi" w:hAnsiTheme="minorHAnsi"/>
          <w:sz w:val="22"/>
          <w:szCs w:val="22"/>
          <w:lang w:val="pl-PL"/>
        </w:rPr>
      </w:pPr>
    </w:p>
    <w:p w14:paraId="5D174DEC" w14:textId="77777777" w:rsidR="00464E26" w:rsidRPr="00AE29E5" w:rsidRDefault="00464E26" w:rsidP="00AE29E5">
      <w:pPr>
        <w:pStyle w:val="Nagwek1"/>
        <w:numPr>
          <w:ilvl w:val="0"/>
          <w:numId w:val="0"/>
        </w:numPr>
        <w:tabs>
          <w:tab w:val="left" w:pos="4962"/>
        </w:tabs>
        <w:spacing w:before="31"/>
        <w:ind w:left="4820" w:right="4677"/>
        <w:jc w:val="left"/>
        <w:rPr>
          <w:rFonts w:asciiTheme="minorHAnsi" w:hAnsiTheme="minorHAnsi"/>
          <w:lang w:val="pl-PL"/>
        </w:rPr>
      </w:pPr>
    </w:p>
    <w:p w14:paraId="62152D80" w14:textId="77777777" w:rsidR="00E525E9" w:rsidRPr="00AE29E5" w:rsidRDefault="00E525E9" w:rsidP="00AE29E5">
      <w:pPr>
        <w:pStyle w:val="Nagwek1"/>
        <w:spacing w:before="1"/>
        <w:ind w:left="1220" w:right="1216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</w:rPr>
        <w:t>§24</w:t>
      </w:r>
      <w:r w:rsidRPr="00AE29E5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14:paraId="617F6E60" w14:textId="77777777" w:rsidR="00E525E9" w:rsidRPr="00AE29E5" w:rsidRDefault="00E525E9">
      <w:pPr>
        <w:pStyle w:val="Tekstpodstawowy"/>
        <w:ind w:left="252"/>
        <w:jc w:val="left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Umowa wchodzi w życie z dniem podpisania przez obie Strony Umowy.</w:t>
      </w:r>
    </w:p>
    <w:p w14:paraId="70BA41C6" w14:textId="77777777" w:rsidR="00464E26" w:rsidRPr="00AE29E5" w:rsidRDefault="00464E26">
      <w:pPr>
        <w:pStyle w:val="Tekstpodstawowy"/>
        <w:ind w:left="252"/>
        <w:jc w:val="left"/>
        <w:rPr>
          <w:rFonts w:asciiTheme="minorHAnsi" w:hAnsiTheme="minorHAnsi"/>
          <w:sz w:val="22"/>
          <w:szCs w:val="22"/>
          <w:lang w:val="pl-PL"/>
        </w:rPr>
      </w:pPr>
    </w:p>
    <w:p w14:paraId="59013C66" w14:textId="77777777" w:rsidR="004E1CEB" w:rsidRPr="004E1CEB" w:rsidRDefault="004E1CEB" w:rsidP="00AE29E5">
      <w:pPr>
        <w:pStyle w:val="Nagwek1"/>
        <w:spacing w:before="1"/>
        <w:ind w:left="1220" w:right="1216"/>
        <w:rPr>
          <w:rFonts w:asciiTheme="minorHAnsi" w:hAnsiTheme="minorHAnsi"/>
        </w:rPr>
      </w:pPr>
    </w:p>
    <w:p w14:paraId="308C7ACE" w14:textId="77777777" w:rsidR="004E1CEB" w:rsidRPr="004E1CEB" w:rsidRDefault="004E1CEB" w:rsidP="00AE29E5">
      <w:pPr>
        <w:pStyle w:val="Nagwek1"/>
        <w:spacing w:before="1"/>
        <w:ind w:left="1220" w:right="1216"/>
        <w:rPr>
          <w:rFonts w:asciiTheme="minorHAnsi" w:hAnsiTheme="minorHAnsi"/>
        </w:rPr>
      </w:pPr>
    </w:p>
    <w:p w14:paraId="4F691B08" w14:textId="77777777" w:rsidR="004E1CEB" w:rsidRPr="004E1CEB" w:rsidRDefault="004E1CEB" w:rsidP="00AE29E5">
      <w:pPr>
        <w:pStyle w:val="Nagwek1"/>
        <w:spacing w:before="1"/>
        <w:ind w:left="1220" w:right="1216"/>
        <w:rPr>
          <w:rFonts w:asciiTheme="minorHAnsi" w:hAnsiTheme="minorHAnsi"/>
        </w:rPr>
      </w:pPr>
    </w:p>
    <w:p w14:paraId="347A2E29" w14:textId="184FFB51" w:rsidR="00E525E9" w:rsidRPr="00AE29E5" w:rsidRDefault="00E525E9" w:rsidP="00AE29E5">
      <w:pPr>
        <w:pStyle w:val="Nagwek1"/>
        <w:spacing w:before="1"/>
        <w:ind w:left="1220" w:right="1216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</w:rPr>
        <w:lastRenderedPageBreak/>
        <w:t>§25</w:t>
      </w:r>
      <w:r w:rsidRPr="00AE29E5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14:paraId="4E499DA8" w14:textId="77777777" w:rsidR="00FA1AA5" w:rsidRPr="00476DA5" w:rsidRDefault="00E525E9" w:rsidP="003720BE">
      <w:pPr>
        <w:pStyle w:val="Tekstpodstawowy"/>
        <w:ind w:left="252"/>
        <w:jc w:val="left"/>
        <w:rPr>
          <w:rFonts w:asciiTheme="minorHAnsi" w:hAnsiTheme="minorHAnsi"/>
          <w:sz w:val="22"/>
          <w:szCs w:val="22"/>
          <w:lang w:val="pl-PL"/>
        </w:rPr>
      </w:pPr>
      <w:r w:rsidRPr="00476DA5">
        <w:rPr>
          <w:rFonts w:asciiTheme="minorHAnsi" w:hAnsiTheme="minorHAnsi"/>
          <w:sz w:val="22"/>
          <w:szCs w:val="22"/>
          <w:lang w:val="pl-PL"/>
        </w:rPr>
        <w:t>Integralną część Umowy stanowią Załączniki:</w:t>
      </w:r>
    </w:p>
    <w:tbl>
      <w:tblPr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7204"/>
      </w:tblGrid>
      <w:tr w:rsidR="00F05834" w:rsidRPr="00476DA5" w14:paraId="41F424E5" w14:textId="77777777" w:rsidTr="00C62329">
        <w:tc>
          <w:tcPr>
            <w:tcW w:w="1841" w:type="dxa"/>
            <w:shd w:val="clear" w:color="auto" w:fill="auto"/>
          </w:tcPr>
          <w:p w14:paraId="793209CC" w14:textId="77777777" w:rsidR="00F05834" w:rsidRPr="00476DA5" w:rsidRDefault="00F05834" w:rsidP="00C62329">
            <w:pPr>
              <w:pStyle w:val="Tekstpodstawowy"/>
              <w:jc w:val="left"/>
              <w:rPr>
                <w:rFonts w:asciiTheme="minorHAnsi" w:hAnsiTheme="minorHAnsi"/>
                <w:sz w:val="16"/>
                <w:szCs w:val="16"/>
                <w:lang w:val="pl-PL"/>
              </w:rPr>
            </w:pPr>
            <w:proofErr w:type="spellStart"/>
            <w:r w:rsidRPr="00476DA5">
              <w:rPr>
                <w:rFonts w:asciiTheme="minorHAnsi" w:hAnsiTheme="minorHAnsi"/>
                <w:b/>
                <w:sz w:val="16"/>
                <w:szCs w:val="16"/>
              </w:rPr>
              <w:t>Załącznik</w:t>
            </w:r>
            <w:proofErr w:type="spellEnd"/>
            <w:r w:rsidRPr="00476DA5">
              <w:rPr>
                <w:rFonts w:asciiTheme="minorHAnsi" w:hAnsiTheme="minorHAnsi"/>
                <w:b/>
                <w:sz w:val="16"/>
                <w:szCs w:val="16"/>
              </w:rPr>
              <w:t xml:space="preserve"> nr 1</w:t>
            </w:r>
          </w:p>
        </w:tc>
        <w:tc>
          <w:tcPr>
            <w:tcW w:w="8613" w:type="dxa"/>
            <w:shd w:val="clear" w:color="auto" w:fill="auto"/>
          </w:tcPr>
          <w:p w14:paraId="0FAEDA2A" w14:textId="77777777" w:rsidR="00F05834" w:rsidRPr="00476DA5" w:rsidRDefault="00F05834" w:rsidP="00E636B0">
            <w:pPr>
              <w:pStyle w:val="Tekstpodstawowy"/>
              <w:jc w:val="left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76DA5">
              <w:rPr>
                <w:rFonts w:asciiTheme="minorHAnsi" w:hAnsiTheme="minorHAnsi"/>
                <w:sz w:val="16"/>
                <w:szCs w:val="16"/>
                <w:lang w:val="pl-PL"/>
              </w:rPr>
              <w:t xml:space="preserve">Wniosek o </w:t>
            </w:r>
            <w:r w:rsidR="00E636B0" w:rsidRPr="00476DA5">
              <w:rPr>
                <w:rFonts w:asciiTheme="minorHAnsi" w:hAnsiTheme="minorHAnsi"/>
                <w:sz w:val="16"/>
                <w:szCs w:val="16"/>
                <w:lang w:val="pl-PL"/>
              </w:rPr>
              <w:t>udzielenie g</w:t>
            </w:r>
            <w:r w:rsidRPr="00476DA5">
              <w:rPr>
                <w:rFonts w:asciiTheme="minorHAnsi" w:hAnsiTheme="minorHAnsi"/>
                <w:sz w:val="16"/>
                <w:szCs w:val="16"/>
                <w:lang w:val="pl-PL"/>
              </w:rPr>
              <w:t>rant</w:t>
            </w:r>
            <w:r w:rsidR="00E636B0" w:rsidRPr="00476DA5">
              <w:rPr>
                <w:rFonts w:asciiTheme="minorHAnsi" w:hAnsiTheme="minorHAnsi"/>
                <w:sz w:val="16"/>
                <w:szCs w:val="16"/>
                <w:lang w:val="pl-PL"/>
              </w:rPr>
              <w:t>u</w:t>
            </w:r>
            <w:r w:rsidRPr="00476DA5">
              <w:rPr>
                <w:rFonts w:asciiTheme="minorHAnsi" w:hAnsiTheme="minorHAnsi"/>
                <w:sz w:val="16"/>
                <w:szCs w:val="16"/>
                <w:lang w:val="pl-PL"/>
              </w:rPr>
              <w:t xml:space="preserve"> nr </w:t>
            </w:r>
            <w:r w:rsidR="00956C49" w:rsidRPr="00476DA5">
              <w:rPr>
                <w:rFonts w:asciiTheme="minorHAnsi" w:hAnsiTheme="minorHAnsi"/>
                <w:b/>
                <w:lang w:val="pl-PL"/>
              </w:rPr>
              <w:fldChar w:fldCharType="begin"/>
            </w:r>
            <w:r w:rsidR="00AF369F" w:rsidRPr="00476DA5">
              <w:rPr>
                <w:rFonts w:asciiTheme="minorHAnsi" w:hAnsiTheme="minorHAnsi"/>
                <w:b/>
                <w:lang w:val="pl-PL"/>
              </w:rPr>
              <w:instrText xml:space="preserve"> MERGEFIELD M_2 </w:instrText>
            </w:r>
            <w:r w:rsidR="00956C49" w:rsidRPr="00476DA5">
              <w:rPr>
                <w:rFonts w:asciiTheme="minorHAnsi" w:hAnsiTheme="minorHAnsi"/>
                <w:b/>
                <w:lang w:val="pl-PL"/>
              </w:rPr>
              <w:fldChar w:fldCharType="separate"/>
            </w:r>
            <w:r w:rsidR="00AF369F" w:rsidRPr="00476DA5">
              <w:rPr>
                <w:rFonts w:asciiTheme="minorHAnsi" w:hAnsiTheme="minorHAnsi"/>
                <w:b/>
                <w:noProof/>
                <w:lang w:val="pl-PL"/>
              </w:rPr>
              <w:t>………………</w:t>
            </w:r>
            <w:r w:rsidR="00605D6B">
              <w:rPr>
                <w:rFonts w:asciiTheme="minorHAnsi" w:hAnsiTheme="minorHAnsi"/>
                <w:b/>
                <w:noProof/>
                <w:lang w:val="pl-PL"/>
              </w:rPr>
              <w:t>………..</w:t>
            </w:r>
            <w:r w:rsidR="00AF369F" w:rsidRPr="00476DA5">
              <w:rPr>
                <w:rFonts w:asciiTheme="minorHAnsi" w:hAnsiTheme="minorHAnsi"/>
                <w:b/>
                <w:noProof/>
                <w:lang w:val="pl-PL"/>
              </w:rPr>
              <w:t>……..</w:t>
            </w:r>
            <w:r w:rsidR="00956C49" w:rsidRPr="00476DA5">
              <w:rPr>
                <w:rFonts w:asciiTheme="minorHAnsi" w:hAnsiTheme="minorHAnsi"/>
                <w:b/>
                <w:lang w:val="pl-PL"/>
              </w:rPr>
              <w:fldChar w:fldCharType="end"/>
            </w:r>
            <w:r w:rsidR="00AF369F" w:rsidRPr="00476DA5">
              <w:rPr>
                <w:rFonts w:asciiTheme="minorHAnsi" w:hAnsiTheme="minorHAnsi"/>
                <w:b/>
                <w:lang w:val="pl-PL"/>
              </w:rPr>
              <w:t xml:space="preserve"> </w:t>
            </w:r>
            <w:r w:rsidR="00157D62" w:rsidRPr="00605D6B">
              <w:rPr>
                <w:rFonts w:asciiTheme="minorHAnsi" w:hAnsiTheme="minorHAnsi"/>
                <w:strike/>
                <w:sz w:val="16"/>
                <w:szCs w:val="16"/>
                <w:lang w:val="pl-PL"/>
              </w:rPr>
              <w:t>w zakresie</w:t>
            </w:r>
            <w:r w:rsidR="00157D62" w:rsidRPr="00476DA5">
              <w:rPr>
                <w:rFonts w:asciiTheme="minorHAnsi" w:hAnsiTheme="minorHAnsi"/>
                <w:sz w:val="16"/>
                <w:szCs w:val="16"/>
                <w:lang w:val="pl-PL"/>
              </w:rPr>
              <w:t>:</w:t>
            </w:r>
          </w:p>
        </w:tc>
      </w:tr>
      <w:tr w:rsidR="00F05834" w:rsidRPr="00476DA5" w14:paraId="57DF8F3C" w14:textId="77777777" w:rsidTr="00C62329">
        <w:tc>
          <w:tcPr>
            <w:tcW w:w="1841" w:type="dxa"/>
            <w:shd w:val="clear" w:color="auto" w:fill="auto"/>
          </w:tcPr>
          <w:p w14:paraId="4E384267" w14:textId="77777777" w:rsidR="00F05834" w:rsidRPr="00476DA5" w:rsidRDefault="00F05834" w:rsidP="00C62329">
            <w:pPr>
              <w:pStyle w:val="Tekstpodstawowy"/>
              <w:jc w:val="left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76DA5">
              <w:rPr>
                <w:rFonts w:asciiTheme="minorHAnsi" w:hAnsiTheme="minorHAnsi"/>
                <w:b/>
                <w:sz w:val="16"/>
                <w:szCs w:val="16"/>
                <w:lang w:val="pl-PL"/>
              </w:rPr>
              <w:t>Załącznik nr 2</w:t>
            </w:r>
          </w:p>
        </w:tc>
        <w:tc>
          <w:tcPr>
            <w:tcW w:w="8613" w:type="dxa"/>
            <w:shd w:val="clear" w:color="auto" w:fill="auto"/>
          </w:tcPr>
          <w:p w14:paraId="5F5841C2" w14:textId="77777777" w:rsidR="00F05834" w:rsidRPr="00476DA5" w:rsidRDefault="00F05834" w:rsidP="00C62329">
            <w:pPr>
              <w:pStyle w:val="Tekstpodstawowy"/>
              <w:jc w:val="left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76DA5">
              <w:rPr>
                <w:rFonts w:asciiTheme="minorHAnsi" w:hAnsiTheme="minorHAnsi"/>
                <w:sz w:val="16"/>
                <w:szCs w:val="16"/>
                <w:lang w:val="pl-PL"/>
              </w:rPr>
              <w:t xml:space="preserve">Pełnomocnictwo do podpisania Umowy w imieniu </w:t>
            </w:r>
            <w:proofErr w:type="spellStart"/>
            <w:r w:rsidRPr="00476DA5">
              <w:rPr>
                <w:rFonts w:asciiTheme="minorHAnsi" w:hAnsiTheme="minorHAnsi"/>
                <w:sz w:val="16"/>
                <w:szCs w:val="16"/>
                <w:lang w:val="pl-PL"/>
              </w:rPr>
              <w:t>Grantobiorcy</w:t>
            </w:r>
            <w:proofErr w:type="spellEnd"/>
            <w:r w:rsidRPr="00476DA5">
              <w:rPr>
                <w:rFonts w:asciiTheme="minorHAnsi" w:hAnsiTheme="minorHAnsi"/>
                <w:sz w:val="16"/>
                <w:szCs w:val="16"/>
                <w:lang w:val="pl-PL"/>
              </w:rPr>
              <w:t xml:space="preserve"> (jeśli dotyczy)</w:t>
            </w:r>
          </w:p>
        </w:tc>
      </w:tr>
      <w:tr w:rsidR="00F05834" w:rsidRPr="008B2E1C" w14:paraId="2F21F234" w14:textId="77777777" w:rsidTr="00C62329">
        <w:tc>
          <w:tcPr>
            <w:tcW w:w="1841" w:type="dxa"/>
            <w:shd w:val="clear" w:color="auto" w:fill="auto"/>
          </w:tcPr>
          <w:p w14:paraId="3686CFE2" w14:textId="77777777" w:rsidR="00F05834" w:rsidRPr="00476DA5" w:rsidRDefault="00F05834" w:rsidP="00C62329">
            <w:pPr>
              <w:pStyle w:val="Tekstpodstawowy"/>
              <w:jc w:val="left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76DA5">
              <w:rPr>
                <w:rFonts w:asciiTheme="minorHAnsi" w:hAnsiTheme="minorHAnsi"/>
                <w:b/>
                <w:sz w:val="16"/>
                <w:szCs w:val="16"/>
                <w:lang w:val="pl-PL"/>
              </w:rPr>
              <w:t>Załącznik nr 3</w:t>
            </w:r>
          </w:p>
        </w:tc>
        <w:tc>
          <w:tcPr>
            <w:tcW w:w="8613" w:type="dxa"/>
            <w:shd w:val="clear" w:color="auto" w:fill="auto"/>
          </w:tcPr>
          <w:p w14:paraId="6CE1D7D5" w14:textId="77777777" w:rsidR="00F05834" w:rsidRPr="00AE29E5" w:rsidRDefault="00F05834" w:rsidP="00C62329">
            <w:pPr>
              <w:pStyle w:val="Tekstpodstawowy"/>
              <w:jc w:val="left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76DA5">
              <w:rPr>
                <w:rFonts w:asciiTheme="minorHAnsi" w:hAnsiTheme="minorHAnsi"/>
                <w:sz w:val="16"/>
                <w:szCs w:val="16"/>
                <w:lang w:val="pl-PL"/>
              </w:rPr>
              <w:t xml:space="preserve">Zakres danych osobowych powierzonych do przetwarzania w ramach Projektu </w:t>
            </w:r>
            <w:proofErr w:type="spellStart"/>
            <w:r w:rsidRPr="00476DA5">
              <w:rPr>
                <w:rFonts w:asciiTheme="minorHAnsi" w:hAnsiTheme="minorHAnsi"/>
                <w:sz w:val="16"/>
                <w:szCs w:val="16"/>
                <w:lang w:val="pl-PL"/>
              </w:rPr>
              <w:t>Grantodawcy</w:t>
            </w:r>
            <w:proofErr w:type="spellEnd"/>
          </w:p>
        </w:tc>
      </w:tr>
    </w:tbl>
    <w:p w14:paraId="4455770D" w14:textId="77777777" w:rsidR="00F05834" w:rsidRPr="00AE29E5" w:rsidRDefault="00F05834">
      <w:pPr>
        <w:pStyle w:val="Tekstpodstawowy"/>
        <w:ind w:left="252"/>
        <w:jc w:val="left"/>
        <w:rPr>
          <w:rFonts w:asciiTheme="minorHAnsi" w:hAnsiTheme="minorHAnsi"/>
          <w:lang w:val="pl-PL"/>
        </w:rPr>
      </w:pPr>
    </w:p>
    <w:p w14:paraId="1DC5167A" w14:textId="77777777" w:rsidR="003720BE" w:rsidRPr="00AE29E5" w:rsidRDefault="003720BE">
      <w:pPr>
        <w:pStyle w:val="Tekstpodstawowy"/>
        <w:ind w:left="252"/>
        <w:jc w:val="left"/>
        <w:rPr>
          <w:rFonts w:asciiTheme="minorHAnsi" w:hAnsiTheme="minorHAnsi"/>
          <w:lang w:val="pl-PL"/>
        </w:rPr>
      </w:pPr>
    </w:p>
    <w:p w14:paraId="2CFBF740" w14:textId="77777777" w:rsidR="003720BE" w:rsidRPr="00AE29E5" w:rsidRDefault="003720BE" w:rsidP="00E636B0">
      <w:pPr>
        <w:pStyle w:val="Tekstpodstawowy"/>
        <w:jc w:val="left"/>
        <w:rPr>
          <w:rFonts w:asciiTheme="minorHAnsi" w:hAnsiTheme="minorHAnsi"/>
          <w:lang w:val="pl-PL"/>
        </w:rPr>
      </w:pPr>
    </w:p>
    <w:p w14:paraId="59491D2D" w14:textId="77777777" w:rsidR="00E525E9" w:rsidRPr="00AE29E5" w:rsidRDefault="00E525E9">
      <w:pPr>
        <w:tabs>
          <w:tab w:val="left" w:pos="768"/>
        </w:tabs>
        <w:rPr>
          <w:rFonts w:asciiTheme="minorHAnsi" w:hAnsiTheme="minorHAnsi"/>
          <w:lang w:val="pl-PL"/>
        </w:rPr>
      </w:pPr>
    </w:p>
    <w:p w14:paraId="64F139C3" w14:textId="77777777" w:rsidR="00E525E9" w:rsidRPr="00AE29E5" w:rsidRDefault="00E525E9">
      <w:pPr>
        <w:tabs>
          <w:tab w:val="left" w:pos="768"/>
        </w:tabs>
        <w:rPr>
          <w:rFonts w:asciiTheme="minorHAnsi" w:hAnsiTheme="minorHAnsi"/>
        </w:rPr>
      </w:pPr>
      <w:r w:rsidRPr="00AE29E5">
        <w:rPr>
          <w:rFonts w:asciiTheme="minorHAnsi" w:hAnsiTheme="minorHAnsi"/>
          <w:lang w:val="pl-PL"/>
        </w:rPr>
        <w:t>........................</w:t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="007722B6"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>..............................</w:t>
      </w:r>
    </w:p>
    <w:p w14:paraId="1541D5B2" w14:textId="77777777" w:rsidR="004B0F73" w:rsidRPr="00AE29E5" w:rsidRDefault="00E525E9" w:rsidP="00464E26">
      <w:pPr>
        <w:tabs>
          <w:tab w:val="left" w:pos="768"/>
        </w:tabs>
        <w:rPr>
          <w:rFonts w:asciiTheme="minorHAnsi" w:hAnsiTheme="minorHAnsi"/>
          <w:lang w:val="pl-PL"/>
        </w:rPr>
      </w:pPr>
      <w:proofErr w:type="spellStart"/>
      <w:r w:rsidRPr="00AE29E5">
        <w:rPr>
          <w:rFonts w:asciiTheme="minorHAnsi" w:hAnsiTheme="minorHAnsi"/>
          <w:lang w:val="pl-PL"/>
        </w:rPr>
        <w:t>Grantodawca</w:t>
      </w:r>
      <w:proofErr w:type="spellEnd"/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proofErr w:type="spellStart"/>
      <w:r w:rsidRPr="00AE29E5">
        <w:rPr>
          <w:rFonts w:asciiTheme="minorHAnsi" w:hAnsiTheme="minorHAnsi"/>
          <w:lang w:val="pl-PL"/>
        </w:rPr>
        <w:t>Grantobiorca</w:t>
      </w:r>
      <w:proofErr w:type="spellEnd"/>
    </w:p>
    <w:p w14:paraId="19AFB7B4" w14:textId="77777777" w:rsidR="004B0F73" w:rsidRPr="00AE29E5" w:rsidRDefault="004B0F73" w:rsidP="00464E26">
      <w:pPr>
        <w:tabs>
          <w:tab w:val="left" w:pos="768"/>
        </w:tabs>
        <w:rPr>
          <w:rFonts w:asciiTheme="minorHAnsi" w:hAnsiTheme="minorHAnsi"/>
          <w:lang w:val="pl-PL"/>
        </w:rPr>
      </w:pPr>
    </w:p>
    <w:p w14:paraId="0527240D" w14:textId="77777777" w:rsidR="00E525E9" w:rsidRPr="00AE29E5" w:rsidRDefault="00E525E9" w:rsidP="00464E26">
      <w:pPr>
        <w:tabs>
          <w:tab w:val="left" w:pos="768"/>
        </w:tabs>
        <w:rPr>
          <w:rFonts w:asciiTheme="minorHAnsi" w:hAnsiTheme="minorHAnsi"/>
        </w:rPr>
      </w:pPr>
    </w:p>
    <w:sectPr w:rsidR="00E525E9" w:rsidRPr="00AE29E5" w:rsidSect="00AE29E5">
      <w:headerReference w:type="default" r:id="rId11"/>
      <w:footerReference w:type="default" r:id="rId12"/>
      <w:pgSz w:w="11906" w:h="16838"/>
      <w:pgMar w:top="1417" w:right="1417" w:bottom="1417" w:left="1417" w:header="708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7914C" w14:textId="77777777" w:rsidR="00BC0B9B" w:rsidRDefault="00BC0B9B">
      <w:r>
        <w:separator/>
      </w:r>
    </w:p>
  </w:endnote>
  <w:endnote w:type="continuationSeparator" w:id="0">
    <w:p w14:paraId="6457617B" w14:textId="77777777" w:rsidR="00BC0B9B" w:rsidRDefault="00BC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A5788" w14:textId="77777777" w:rsidR="00BC0B9B" w:rsidRDefault="00BC0B9B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8601CE">
      <w:rPr>
        <w:noProof/>
      </w:rPr>
      <w:t>2</w:t>
    </w:r>
    <w:r>
      <w:rPr>
        <w:noProof/>
      </w:rPr>
      <w:fldChar w:fldCharType="end"/>
    </w:r>
  </w:p>
  <w:p w14:paraId="095CD75F" w14:textId="77777777" w:rsidR="00BC0B9B" w:rsidRDefault="00BC0B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EA7EA" w14:textId="77777777" w:rsidR="00BC0B9B" w:rsidRDefault="00BC0B9B">
      <w:r>
        <w:separator/>
      </w:r>
    </w:p>
  </w:footnote>
  <w:footnote w:type="continuationSeparator" w:id="0">
    <w:p w14:paraId="22DC7899" w14:textId="77777777" w:rsidR="00BC0B9B" w:rsidRDefault="00BC0B9B">
      <w:r>
        <w:continuationSeparator/>
      </w:r>
    </w:p>
  </w:footnote>
  <w:footnote w:id="1">
    <w:p w14:paraId="73320B36" w14:textId="77777777" w:rsidR="00BC0B9B" w:rsidRPr="00AE29E5" w:rsidRDefault="00BC0B9B" w:rsidP="00AE29E5">
      <w:pPr>
        <w:pStyle w:val="Tekstprzypisudolnego"/>
        <w:rPr>
          <w:sz w:val="16"/>
          <w:szCs w:val="16"/>
          <w:lang w:val="pl-PL"/>
        </w:rPr>
      </w:pPr>
      <w:r w:rsidRPr="00AE29E5">
        <w:rPr>
          <w:rStyle w:val="Znakiprzypiswdolnych"/>
          <w:sz w:val="16"/>
          <w:szCs w:val="16"/>
        </w:rPr>
        <w:footnoteRef/>
      </w:r>
      <w:r w:rsidRPr="00AE29E5">
        <w:rPr>
          <w:sz w:val="16"/>
          <w:szCs w:val="16"/>
          <w:lang w:val="pl-PL"/>
        </w:rPr>
        <w:tab/>
        <w:t xml:space="preserve"> Należy wpisać nr Umowy o Powierzenie Grantu</w:t>
      </w:r>
    </w:p>
  </w:footnote>
  <w:footnote w:id="2">
    <w:p w14:paraId="61E51A0A" w14:textId="77777777" w:rsidR="00BC0B9B" w:rsidRPr="00AE29E5" w:rsidRDefault="00BC0B9B" w:rsidP="00AE29E5">
      <w:pPr>
        <w:pStyle w:val="Tekstprzypisudolnego"/>
        <w:jc w:val="both"/>
        <w:rPr>
          <w:sz w:val="16"/>
          <w:szCs w:val="16"/>
          <w:lang w:val="pl-PL"/>
        </w:rPr>
      </w:pPr>
      <w:r w:rsidRPr="00AE29E5">
        <w:rPr>
          <w:rStyle w:val="Znakiprzypiswdolnych"/>
          <w:sz w:val="16"/>
          <w:szCs w:val="16"/>
        </w:rPr>
        <w:footnoteRef/>
      </w:r>
      <w:r w:rsidRPr="00AE29E5">
        <w:rPr>
          <w:sz w:val="16"/>
          <w:szCs w:val="16"/>
          <w:lang w:val="pl-PL"/>
        </w:rPr>
        <w:tab/>
        <w:t xml:space="preserve"> Wzór Umowy o powierzenie Grantu stosuje się dla Projektów </w:t>
      </w:r>
      <w:proofErr w:type="spellStart"/>
      <w:r w:rsidRPr="00AE29E5">
        <w:rPr>
          <w:sz w:val="16"/>
          <w:szCs w:val="16"/>
          <w:lang w:val="pl-PL"/>
        </w:rPr>
        <w:t>Grantobiorcy</w:t>
      </w:r>
      <w:proofErr w:type="spellEnd"/>
      <w:r w:rsidRPr="00AE29E5">
        <w:rPr>
          <w:sz w:val="16"/>
          <w:szCs w:val="16"/>
          <w:lang w:val="pl-PL"/>
        </w:rPr>
        <w:t xml:space="preserve"> realizowanych w ramach </w:t>
      </w:r>
      <w:r w:rsidRPr="00AE29E5">
        <w:rPr>
          <w:bCs/>
          <w:sz w:val="16"/>
          <w:szCs w:val="16"/>
          <w:lang w:val="pl-PL"/>
        </w:rPr>
        <w:t>projektu grantowego</w:t>
      </w:r>
      <w:r w:rsidRPr="00AE29E5">
        <w:rPr>
          <w:b/>
          <w:bCs/>
          <w:sz w:val="16"/>
          <w:szCs w:val="16"/>
          <w:lang w:val="pl-PL"/>
        </w:rPr>
        <w:t xml:space="preserve"> </w:t>
      </w:r>
      <w:r w:rsidRPr="00AE29E5">
        <w:rPr>
          <w:b/>
          <w:sz w:val="16"/>
          <w:szCs w:val="16"/>
          <w:lang w:val="pl-PL"/>
        </w:rPr>
        <w:t>„</w:t>
      </w:r>
      <w:r w:rsidRPr="00AE29E5">
        <w:rPr>
          <w:i/>
          <w:sz w:val="16"/>
          <w:szCs w:val="16"/>
          <w:lang w:val="pl-PL"/>
        </w:rPr>
        <w:t xml:space="preserve">Poprawa efektywności energetycznej poprzez wymianę wysokoemisyjnych źródeł ciepła w budynkach i lokalach </w:t>
      </w:r>
      <w:proofErr w:type="gramStart"/>
      <w:r w:rsidRPr="00AE29E5">
        <w:rPr>
          <w:i/>
          <w:sz w:val="16"/>
          <w:szCs w:val="16"/>
          <w:lang w:val="pl-PL"/>
        </w:rPr>
        <w:t>mieszkalnych  na</w:t>
      </w:r>
      <w:proofErr w:type="gramEnd"/>
      <w:r w:rsidRPr="00AE29E5">
        <w:rPr>
          <w:i/>
          <w:sz w:val="16"/>
          <w:szCs w:val="16"/>
          <w:lang w:val="pl-PL"/>
        </w:rPr>
        <w:t xml:space="preserve"> terenie Gmin Legnicko Głogowskiego Obszaru Interwencji</w:t>
      </w:r>
      <w:r w:rsidRPr="00AE29E5">
        <w:rPr>
          <w:b/>
          <w:sz w:val="16"/>
          <w:szCs w:val="16"/>
          <w:lang w:val="pl-PL"/>
        </w:rPr>
        <w:t>”</w:t>
      </w:r>
      <w:r w:rsidRPr="00AE29E5">
        <w:rPr>
          <w:sz w:val="16"/>
          <w:szCs w:val="16"/>
          <w:lang w:val="pl-PL"/>
        </w:rPr>
        <w:t xml:space="preserve"> współfinansowana ze środków Regionalnego Programu Operacyjnego  Województwa Dolnośląskiego  2014 - 2020. Niniejszy wzór Umowy stanowi minimalny zakres oraz przedmiot praw i obowiązków Stron Umowy i może być przez Strony Umowy zgodnie uzupełniany o inne postanowienia niezbędne i istotne dla realizacji Projektu. Postanowienia stanowiące uzupełnienie treści umowy o dofinansowanie projektu nie mogą być jednak sprzeczne z postanowieniami zawartymi w jej treści jak i z m.in. systemem realizacji RPO WD 2014-2020 i projektu grantowego oraz przepisami prawa wspólnotowego i polskiego, pod rygorem nieważności czynności prawnej</w:t>
      </w:r>
    </w:p>
  </w:footnote>
  <w:footnote w:id="3">
    <w:p w14:paraId="2D24E28D" w14:textId="77777777" w:rsidR="00BC0B9B" w:rsidRPr="00AE29E5" w:rsidRDefault="00BC0B9B" w:rsidP="00AE29E5">
      <w:pPr>
        <w:pStyle w:val="Tekstprzypisudolnego"/>
        <w:rPr>
          <w:sz w:val="16"/>
          <w:szCs w:val="16"/>
          <w:lang w:val="pl-PL"/>
        </w:rPr>
      </w:pPr>
      <w:r w:rsidRPr="00AE29E5">
        <w:rPr>
          <w:rStyle w:val="Znakiprzypiswdolnych"/>
          <w:sz w:val="16"/>
          <w:szCs w:val="16"/>
        </w:rPr>
        <w:footnoteRef/>
      </w:r>
      <w:r w:rsidRPr="00AE29E5">
        <w:rPr>
          <w:sz w:val="16"/>
          <w:szCs w:val="16"/>
          <w:lang w:val="pl-PL"/>
        </w:rPr>
        <w:tab/>
      </w:r>
      <w:proofErr w:type="gramStart"/>
      <w:r w:rsidRPr="00AE29E5">
        <w:rPr>
          <w:sz w:val="16"/>
          <w:szCs w:val="16"/>
          <w:lang w:val="pl-PL"/>
        </w:rPr>
        <w:t>wykreślić</w:t>
      </w:r>
      <w:proofErr w:type="gramEnd"/>
      <w:r w:rsidRPr="00AE29E5">
        <w:rPr>
          <w:sz w:val="16"/>
          <w:szCs w:val="16"/>
          <w:lang w:val="pl-PL"/>
        </w:rPr>
        <w:t xml:space="preserve"> jeśli nie dotyczy</w:t>
      </w:r>
    </w:p>
  </w:footnote>
  <w:footnote w:id="4">
    <w:p w14:paraId="7B140ACB" w14:textId="77777777" w:rsidR="00BC0B9B" w:rsidRPr="00015E06" w:rsidRDefault="00BC0B9B" w:rsidP="00AE29E5">
      <w:pPr>
        <w:pStyle w:val="Tekstprzypisudolnego"/>
        <w:rPr>
          <w:lang w:val="pl-PL"/>
        </w:rPr>
      </w:pPr>
      <w:r w:rsidRPr="00AE29E5">
        <w:rPr>
          <w:rStyle w:val="Znakiprzypiswdolnych"/>
          <w:sz w:val="16"/>
          <w:szCs w:val="16"/>
        </w:rPr>
        <w:footnoteRef/>
      </w:r>
      <w:r w:rsidRPr="00AE29E5">
        <w:rPr>
          <w:sz w:val="16"/>
          <w:szCs w:val="16"/>
          <w:lang w:val="pl-PL"/>
        </w:rPr>
        <w:tab/>
      </w:r>
      <w:proofErr w:type="gramStart"/>
      <w:r w:rsidRPr="00AE29E5">
        <w:rPr>
          <w:sz w:val="16"/>
          <w:szCs w:val="16"/>
          <w:lang w:val="pl-PL"/>
        </w:rPr>
        <w:t>wykreślić</w:t>
      </w:r>
      <w:proofErr w:type="gramEnd"/>
      <w:r w:rsidRPr="00AE29E5">
        <w:rPr>
          <w:sz w:val="16"/>
          <w:szCs w:val="16"/>
          <w:lang w:val="pl-PL"/>
        </w:rPr>
        <w:t xml:space="preserve"> jeśli nie dotyczy</w:t>
      </w:r>
    </w:p>
  </w:footnote>
  <w:footnote w:id="5">
    <w:p w14:paraId="4AEF0A34" w14:textId="77777777" w:rsidR="00BC0B9B" w:rsidRPr="00AE29E5" w:rsidRDefault="00BC0B9B" w:rsidP="00AE29E5">
      <w:pPr>
        <w:autoSpaceDN w:val="0"/>
        <w:adjustRightInd w:val="0"/>
        <w:rPr>
          <w:rFonts w:asciiTheme="minorHAnsi" w:hAnsiTheme="minorHAnsi"/>
          <w:sz w:val="18"/>
          <w:szCs w:val="18"/>
          <w:lang w:val="pl-PL"/>
        </w:rPr>
      </w:pPr>
      <w:r w:rsidRPr="00AE29E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AE29E5">
        <w:rPr>
          <w:rFonts w:asciiTheme="minorHAnsi" w:hAnsiTheme="minorHAnsi"/>
          <w:sz w:val="18"/>
          <w:szCs w:val="18"/>
          <w:lang w:val="pl-PL"/>
        </w:rPr>
        <w:t xml:space="preserve"> określonych w środkach wykonawczych do dyrektywy 2009/125/WE z dnia 21 października 2009 </w:t>
      </w:r>
      <w:r>
        <w:rPr>
          <w:rFonts w:asciiTheme="minorHAnsi" w:hAnsiTheme="minorHAnsi"/>
          <w:sz w:val="18"/>
          <w:szCs w:val="18"/>
          <w:lang w:val="pl-PL"/>
        </w:rPr>
        <w:t xml:space="preserve">r. ustanawiającej ogólne zasady </w:t>
      </w:r>
      <w:r w:rsidRPr="00AE29E5">
        <w:rPr>
          <w:rFonts w:asciiTheme="minorHAnsi" w:hAnsiTheme="minorHAnsi"/>
          <w:sz w:val="18"/>
          <w:szCs w:val="18"/>
          <w:lang w:val="pl-PL"/>
        </w:rPr>
        <w:t xml:space="preserve">ustalania wymogów dotyczących </w:t>
      </w:r>
      <w:proofErr w:type="spellStart"/>
      <w:r w:rsidRPr="00AE29E5">
        <w:rPr>
          <w:rFonts w:asciiTheme="minorHAnsi" w:hAnsiTheme="minorHAnsi"/>
          <w:sz w:val="18"/>
          <w:szCs w:val="18"/>
          <w:lang w:val="pl-PL"/>
        </w:rPr>
        <w:t>ekoprojektu</w:t>
      </w:r>
      <w:proofErr w:type="spellEnd"/>
      <w:r w:rsidRPr="00AE29E5">
        <w:rPr>
          <w:rFonts w:asciiTheme="minorHAnsi" w:hAnsiTheme="minorHAnsi"/>
          <w:sz w:val="18"/>
          <w:szCs w:val="18"/>
          <w:lang w:val="pl-PL"/>
        </w:rPr>
        <w:t xml:space="preserve"> dla produktów związanych z energią</w:t>
      </w:r>
    </w:p>
  </w:footnote>
  <w:footnote w:id="6">
    <w:p w14:paraId="4F673B7D" w14:textId="77777777" w:rsidR="00BC0B9B" w:rsidRPr="00AE29E5" w:rsidRDefault="00BC0B9B" w:rsidP="00691BA2">
      <w:pPr>
        <w:pStyle w:val="Tekstprzypisudolnego"/>
        <w:rPr>
          <w:rFonts w:asciiTheme="minorHAnsi" w:hAnsiTheme="minorHAnsi"/>
          <w:sz w:val="18"/>
          <w:szCs w:val="18"/>
          <w:lang w:val="pl-PL"/>
        </w:rPr>
      </w:pPr>
      <w:r w:rsidRPr="00AE29E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AE29E5">
        <w:rPr>
          <w:rFonts w:asciiTheme="minorHAnsi" w:hAnsiTheme="minorHAnsi"/>
          <w:sz w:val="18"/>
          <w:szCs w:val="18"/>
          <w:lang w:val="pl-PL"/>
        </w:rPr>
        <w:t xml:space="preserve"> według normy PN-EN 303-5:2012</w:t>
      </w:r>
    </w:p>
  </w:footnote>
  <w:footnote w:id="7">
    <w:p w14:paraId="46621901" w14:textId="77777777" w:rsidR="00BC0B9B" w:rsidRPr="00AE29E5" w:rsidRDefault="00BC0B9B">
      <w:pPr>
        <w:pStyle w:val="Tekstprzypisudolnego"/>
        <w:rPr>
          <w:rFonts w:asciiTheme="minorHAnsi" w:hAnsiTheme="minorHAnsi"/>
          <w:sz w:val="18"/>
          <w:szCs w:val="18"/>
          <w:lang w:val="pl-PL"/>
        </w:rPr>
      </w:pPr>
      <w:r w:rsidRPr="00AE29E5">
        <w:rPr>
          <w:rStyle w:val="Znakiprzypiswdolnych"/>
          <w:rFonts w:asciiTheme="minorHAnsi" w:hAnsiTheme="minorHAnsi"/>
          <w:sz w:val="18"/>
          <w:szCs w:val="18"/>
        </w:rPr>
        <w:footnoteRef/>
      </w:r>
      <w:r w:rsidRPr="00AE29E5">
        <w:rPr>
          <w:rFonts w:asciiTheme="minorHAnsi" w:hAnsiTheme="minorHAnsi"/>
          <w:sz w:val="18"/>
          <w:szCs w:val="18"/>
          <w:lang w:val="pl-PL"/>
        </w:rPr>
        <w:t xml:space="preserve">Poziom dofinansowania całkowitych wydatków kwalifikowalnych, zgodny z </w:t>
      </w:r>
      <w:r w:rsidRPr="00476DA5">
        <w:rPr>
          <w:rFonts w:asciiTheme="minorHAnsi" w:hAnsiTheme="minorHAnsi"/>
          <w:sz w:val="18"/>
          <w:szCs w:val="18"/>
          <w:lang w:val="pl-PL"/>
        </w:rPr>
        <w:t>Wnioskiem udzielenie grantu.</w:t>
      </w:r>
    </w:p>
  </w:footnote>
  <w:footnote w:id="8">
    <w:p w14:paraId="3C661919" w14:textId="77777777" w:rsidR="00BC0B9B" w:rsidRPr="00AE29E5" w:rsidRDefault="00BC0B9B">
      <w:pPr>
        <w:pStyle w:val="Tekstprzypisudolnego"/>
        <w:rPr>
          <w:sz w:val="18"/>
          <w:szCs w:val="18"/>
          <w:lang w:val="pl-PL"/>
        </w:rPr>
      </w:pPr>
      <w:r w:rsidRPr="00AE29E5">
        <w:rPr>
          <w:rStyle w:val="Znakiprzypiswdolnych"/>
          <w:sz w:val="18"/>
          <w:szCs w:val="18"/>
        </w:rPr>
        <w:footnoteRef/>
      </w:r>
      <w:r w:rsidRPr="00AE29E5">
        <w:rPr>
          <w:sz w:val="18"/>
          <w:szCs w:val="18"/>
          <w:lang w:val="pl-PL"/>
        </w:rPr>
        <w:t xml:space="preserve"> jeśli dokumenty mają zostać dostarczone w postaci kopii, kopie muszą zostać potwierdzone za zgodność z oryginałem przez </w:t>
      </w:r>
      <w:proofErr w:type="spellStart"/>
      <w:r w:rsidRPr="00AE29E5">
        <w:rPr>
          <w:sz w:val="18"/>
          <w:szCs w:val="18"/>
          <w:lang w:val="pl-PL"/>
        </w:rPr>
        <w:t>Grantobiorcę</w:t>
      </w:r>
      <w:proofErr w:type="spellEnd"/>
      <w:r w:rsidRPr="00AE29E5">
        <w:rPr>
          <w:sz w:val="18"/>
          <w:szCs w:val="18"/>
          <w:lang w:val="pl-PL"/>
        </w:rPr>
        <w:t xml:space="preserve"> </w:t>
      </w:r>
    </w:p>
  </w:footnote>
  <w:footnote w:id="9">
    <w:p w14:paraId="33DDB6D7" w14:textId="77777777" w:rsidR="00BC0B9B" w:rsidRPr="00AE29E5" w:rsidRDefault="00BC0B9B">
      <w:pPr>
        <w:pStyle w:val="Tekstprzypisudolnego"/>
        <w:rPr>
          <w:sz w:val="18"/>
          <w:szCs w:val="18"/>
          <w:lang w:val="pl-PL"/>
        </w:rPr>
      </w:pPr>
      <w:r w:rsidRPr="00AE29E5">
        <w:rPr>
          <w:rStyle w:val="Znakiprzypiswdolnych"/>
          <w:sz w:val="18"/>
          <w:szCs w:val="18"/>
        </w:rPr>
        <w:footnoteRef/>
      </w:r>
      <w:r>
        <w:rPr>
          <w:sz w:val="18"/>
          <w:szCs w:val="18"/>
          <w:lang w:val="pl-PL"/>
        </w:rPr>
        <w:t xml:space="preserve"> </w:t>
      </w:r>
      <w:r w:rsidRPr="00AE29E5">
        <w:rPr>
          <w:sz w:val="18"/>
          <w:szCs w:val="18"/>
          <w:lang w:val="pl-PL"/>
        </w:rPr>
        <w:t xml:space="preserve">Na podstawie </w:t>
      </w:r>
      <w:r w:rsidRPr="00AE29E5">
        <w:rPr>
          <w:bCs/>
          <w:sz w:val="18"/>
          <w:szCs w:val="18"/>
          <w:lang w:val="pl-PL"/>
        </w:rPr>
        <w:t>ustawy z dnia 28 lutego 2003 r. Prawo upadłościowe i naprawcze (tekst jednolity: Dz. U. 2015 r. poz. 233)</w:t>
      </w:r>
    </w:p>
    <w:p w14:paraId="5BBC1904" w14:textId="77777777" w:rsidR="00BC0B9B" w:rsidRDefault="00BC0B9B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B99EC" w14:textId="660DBAA3" w:rsidR="00BC0B9B" w:rsidRDefault="004E1CEB" w:rsidP="004B3A30">
    <w:pPr>
      <w:pStyle w:val="Nagwek"/>
      <w:jc w:val="center"/>
    </w:pPr>
    <w:r>
      <w:rPr>
        <w:noProof/>
      </w:rPr>
      <w:drawing>
        <wp:inline distT="0" distB="0" distL="0" distR="0" wp14:anchorId="37BDF4EE" wp14:editId="7630C15D">
          <wp:extent cx="5760720" cy="818515"/>
          <wp:effectExtent l="0" t="0" r="508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470" w:hanging="359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l-PL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27"/>
        <w:w w:val="99"/>
        <w:sz w:val="24"/>
        <w:szCs w:val="24"/>
        <w:lang w:val="pl-PL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470" w:hanging="359"/>
      </w:pPr>
      <w:rPr>
        <w:rFonts w:ascii="Calibri" w:eastAsia="Calibri" w:hAnsi="Calibri" w:cs="Calibri" w:hint="default"/>
        <w:spacing w:val="-26"/>
        <w:w w:val="99"/>
        <w:sz w:val="24"/>
        <w:szCs w:val="24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825" w:hanging="356"/>
      </w:pPr>
      <w:rPr>
        <w:rFonts w:ascii="Calibri" w:eastAsia="Calibri" w:hAnsi="Calibri" w:cs="Calibri" w:hint="default"/>
        <w:spacing w:val="-3"/>
        <w:w w:val="99"/>
        <w:sz w:val="24"/>
        <w:szCs w:val="24"/>
        <w:lang w:val="pl-PL"/>
      </w:rPr>
    </w:lvl>
    <w:lvl w:ilvl="2">
      <w:numFmt w:val="bullet"/>
      <w:lvlText w:val="•"/>
      <w:lvlJc w:val="left"/>
      <w:pPr>
        <w:tabs>
          <w:tab w:val="num" w:pos="0"/>
        </w:tabs>
        <w:ind w:left="1871" w:hanging="356"/>
      </w:pPr>
      <w:rPr>
        <w:rFonts w:ascii="Liberation Serif" w:hAnsi="Liberation Serif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923" w:hanging="356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975" w:hanging="356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027" w:hanging="356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079" w:hanging="356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130" w:hanging="356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182" w:hanging="356"/>
      </w:pPr>
      <w:rPr>
        <w:rFonts w:ascii="Liberation Serif" w:hAnsi="Liberation Serif"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537" w:hanging="426"/>
      </w:pPr>
      <w:rPr>
        <w:rFonts w:ascii="Calibri" w:eastAsia="Calibri" w:hAnsi="Calibri" w:cs="Calibri" w:hint="default"/>
        <w:bCs/>
        <w:spacing w:val="-25"/>
        <w:w w:val="99"/>
        <w:sz w:val="24"/>
        <w:szCs w:val="24"/>
        <w:lang w:val="pl-P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08"/>
        </w:tabs>
        <w:ind w:left="470" w:hanging="359"/>
      </w:pPr>
      <w:rPr>
        <w:rFonts w:ascii="Calibri" w:eastAsia="Calibri" w:hAnsi="Calibri" w:cs="Calibri" w:hint="default"/>
        <w:spacing w:val="-3"/>
        <w:w w:val="99"/>
        <w:sz w:val="24"/>
        <w:szCs w:val="24"/>
        <w:lang w:val="pl-P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8"/>
        </w:tabs>
        <w:ind w:left="470" w:hanging="359"/>
      </w:pPr>
      <w:rPr>
        <w:rFonts w:ascii="Calibri" w:eastAsia="Calibri" w:hAnsi="Calibri" w:cs="Calibri" w:hint="default"/>
        <w:spacing w:val="-25"/>
        <w:w w:val="99"/>
        <w:sz w:val="24"/>
        <w:szCs w:val="24"/>
        <w:lang w:val="pl-P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27"/>
        <w:w w:val="99"/>
        <w:sz w:val="24"/>
        <w:szCs w:val="24"/>
        <w:lang w:val="pl-PL"/>
      </w:rPr>
    </w:lvl>
  </w:abstractNum>
  <w:abstractNum w:abstractNumId="8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64" w:hanging="425"/>
      </w:pPr>
      <w:rPr>
        <w:rFonts w:ascii="Calibri" w:eastAsia="Calibri" w:hAnsi="Calibri" w:cs="Calibri" w:hint="default"/>
        <w:spacing w:val="-4"/>
        <w:w w:val="99"/>
        <w:sz w:val="24"/>
        <w:szCs w:val="24"/>
        <w:lang w:val="pl-PL"/>
      </w:rPr>
    </w:lvl>
    <w:lvl w:ilvl="2">
      <w:numFmt w:val="bullet"/>
      <w:lvlText w:val="•"/>
      <w:lvlJc w:val="left"/>
      <w:pPr>
        <w:tabs>
          <w:tab w:val="num" w:pos="0"/>
        </w:tabs>
        <w:ind w:left="1996" w:hanging="425"/>
      </w:pPr>
      <w:rPr>
        <w:rFonts w:ascii="Liberation Serif" w:hAnsi="Liberation Serif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032" w:hanging="425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068" w:hanging="425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105" w:hanging="425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141" w:hanging="425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177" w:hanging="425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213" w:hanging="425"/>
      </w:pPr>
      <w:rPr>
        <w:rFonts w:ascii="Liberation Serif" w:hAnsi="Liberation Serif" w:hint="default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361"/>
      </w:pPr>
      <w:rPr>
        <w:rFonts w:ascii="Calibri" w:eastAsia="Calibri" w:hAnsi="Calibri" w:cs="Calibri" w:hint="default"/>
        <w:spacing w:val="-26"/>
        <w:w w:val="99"/>
        <w:sz w:val="24"/>
        <w:szCs w:val="24"/>
        <w:lang w:val="pl-PL"/>
      </w:r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27"/>
        <w:w w:val="99"/>
        <w:sz w:val="24"/>
        <w:szCs w:val="24"/>
        <w:lang w:val="pl-PL"/>
      </w:r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30"/>
        <w:w w:val="99"/>
        <w:sz w:val="24"/>
        <w:szCs w:val="24"/>
        <w:lang w:val="pl-PL"/>
      </w:rPr>
    </w:lvl>
  </w:abstractNum>
  <w:abstractNum w:abstractNumId="12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470" w:hanging="359"/>
      </w:pPr>
      <w:rPr>
        <w:rFonts w:ascii="Calibri" w:eastAsia="Calibri" w:hAnsi="Calibri" w:cs="Calibri" w:hint="default"/>
        <w:w w:val="103"/>
        <w:sz w:val="24"/>
        <w:szCs w:val="24"/>
        <w:lang w:val="pl-PL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708"/>
        </w:tabs>
        <w:ind w:left="472" w:hanging="416"/>
      </w:pPr>
      <w:rPr>
        <w:rFonts w:hint="default"/>
        <w:spacing w:val="-24"/>
        <w:w w:val="99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70" w:hanging="359"/>
      </w:pPr>
      <w:rPr>
        <w:rFonts w:ascii="Calibri" w:eastAsia="Calibri" w:hAnsi="Calibri" w:cs="Calibri" w:hint="default"/>
        <w:spacing w:val="-3"/>
        <w:w w:val="99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679" w:hanging="428"/>
      </w:pPr>
      <w:rPr>
        <w:rFonts w:ascii="Calibri" w:eastAsia="Calibri" w:hAnsi="Calibri" w:cs="Calibri" w:hint="default"/>
        <w:spacing w:val="-27"/>
        <w:w w:val="99"/>
        <w:sz w:val="24"/>
        <w:szCs w:val="24"/>
        <w:lang w:val="pl-PL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679" w:hanging="483"/>
      </w:pPr>
      <w:rPr>
        <w:rFonts w:ascii="Calibri" w:eastAsia="Calibri" w:hAnsi="Calibri" w:cs="Calibri" w:hint="default"/>
        <w:spacing w:val="-3"/>
        <w:w w:val="99"/>
        <w:sz w:val="24"/>
        <w:szCs w:val="24"/>
        <w:lang w:val="pl-PL"/>
      </w:rPr>
    </w:lvl>
    <w:lvl w:ilvl="4">
      <w:numFmt w:val="bullet"/>
      <w:lvlText w:val="•"/>
      <w:lvlJc w:val="left"/>
      <w:pPr>
        <w:tabs>
          <w:tab w:val="num" w:pos="0"/>
        </w:tabs>
        <w:ind w:left="2923" w:hanging="483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147" w:hanging="483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371" w:hanging="483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595" w:hanging="483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818" w:hanging="483"/>
      </w:pPr>
      <w:rPr>
        <w:rFonts w:ascii="Liberation Serif" w:hAnsi="Liberation Serif" w:hint="default"/>
      </w:rPr>
    </w:lvl>
  </w:abstractNum>
  <w:abstractNum w:abstractNumId="14" w15:restartNumberingAfterBreak="0">
    <w:nsid w:val="0000000F"/>
    <w:multiLevelType w:val="multi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708"/>
        </w:tabs>
        <w:ind w:left="470" w:hanging="359"/>
      </w:pPr>
      <w:rPr>
        <w:rFonts w:ascii="Calibri" w:eastAsia="Calibri" w:hAnsi="Calibri" w:cs="Calibri" w:hint="default"/>
        <w:i/>
        <w:spacing w:val="-3"/>
        <w:w w:val="99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388" w:hanging="19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/>
      </w:rPr>
    </w:lvl>
    <w:lvl w:ilvl="2">
      <w:numFmt w:val="bullet"/>
      <w:lvlText w:val="•"/>
      <w:lvlJc w:val="left"/>
      <w:pPr>
        <w:tabs>
          <w:tab w:val="num" w:pos="0"/>
        </w:tabs>
        <w:ind w:left="2369" w:hanging="197"/>
      </w:pPr>
      <w:rPr>
        <w:rFonts w:ascii="Liberation Serif" w:hAnsi="Liberation Serif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359" w:hanging="197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348" w:hanging="197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338" w:hanging="197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328" w:hanging="197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317" w:hanging="197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307" w:hanging="197"/>
      </w:pPr>
      <w:rPr>
        <w:rFonts w:ascii="Liberation Serif" w:hAnsi="Liberation Serif" w:hint="default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27"/>
        <w:w w:val="99"/>
        <w:sz w:val="24"/>
        <w:szCs w:val="24"/>
        <w:lang w:val="pl-PL"/>
      </w:rPr>
    </w:lvl>
  </w:abstractNum>
  <w:abstractNum w:abstractNumId="16" w15:restartNumberingAfterBreak="0">
    <w:nsid w:val="00000011"/>
    <w:multiLevelType w:val="multi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27"/>
        <w:w w:val="99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964" w:hanging="425"/>
      </w:pPr>
      <w:rPr>
        <w:rFonts w:ascii="Calibri" w:eastAsia="Calibri" w:hAnsi="Calibri" w:cs="Calibri" w:hint="default"/>
        <w:spacing w:val="-4"/>
        <w:w w:val="99"/>
        <w:sz w:val="24"/>
        <w:szCs w:val="24"/>
        <w:lang w:val="pl-PL"/>
      </w:rPr>
    </w:lvl>
    <w:lvl w:ilvl="2">
      <w:numFmt w:val="bullet"/>
      <w:lvlText w:val="•"/>
      <w:lvlJc w:val="left"/>
      <w:pPr>
        <w:tabs>
          <w:tab w:val="num" w:pos="0"/>
        </w:tabs>
        <w:ind w:left="1040" w:hanging="425"/>
      </w:pPr>
      <w:rPr>
        <w:rFonts w:ascii="Liberation Serif" w:hAnsi="Liberation Serif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195" w:hanging="425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351" w:hanging="425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507" w:hanging="425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663" w:hanging="425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819" w:hanging="425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974" w:hanging="425"/>
      </w:pPr>
      <w:rPr>
        <w:rFonts w:ascii="Liberation Serif" w:hAnsi="Liberation Serif" w:hint="default"/>
      </w:r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389" w:hanging="425"/>
      </w:pPr>
      <w:rPr>
        <w:rFonts w:ascii="Calibri" w:eastAsia="Calibri" w:hAnsi="Calibri" w:cs="Calibri" w:hint="default"/>
        <w:spacing w:val="-3"/>
        <w:w w:val="99"/>
        <w:sz w:val="24"/>
        <w:szCs w:val="24"/>
        <w:lang w:val="pl-PL"/>
      </w:r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2"/>
        <w:w w:val="99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64" w:hanging="425"/>
      </w:pPr>
      <w:rPr>
        <w:rFonts w:ascii="Calibri" w:eastAsia="Calibri" w:hAnsi="Calibri" w:cs="Calibri" w:hint="default"/>
        <w:spacing w:val="-17"/>
        <w:w w:val="99"/>
        <w:sz w:val="24"/>
        <w:szCs w:val="24"/>
        <w:lang w:val="pl-PL"/>
      </w:rPr>
    </w:lvl>
    <w:lvl w:ilvl="2">
      <w:numFmt w:val="bullet"/>
      <w:lvlText w:val="•"/>
      <w:lvlJc w:val="left"/>
      <w:pPr>
        <w:tabs>
          <w:tab w:val="num" w:pos="0"/>
        </w:tabs>
        <w:ind w:left="1996" w:hanging="425"/>
      </w:pPr>
      <w:rPr>
        <w:rFonts w:ascii="Liberation Serif" w:hAnsi="Liberation Serif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032" w:hanging="425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068" w:hanging="425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105" w:hanging="425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141" w:hanging="425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177" w:hanging="425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213" w:hanging="425"/>
      </w:pPr>
      <w:rPr>
        <w:rFonts w:ascii="Liberation Serif" w:hAnsi="Liberation Serif" w:hint="default"/>
      </w:rPr>
    </w:lvl>
  </w:abstractNum>
  <w:abstractNum w:abstractNumId="19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708"/>
        </w:tabs>
        <w:ind w:left="614" w:hanging="503"/>
      </w:pPr>
      <w:rPr>
        <w:rFonts w:ascii="Calibri" w:eastAsia="Calibri" w:hAnsi="Calibri" w:cs="Calibri" w:hint="default"/>
        <w:spacing w:val="-9"/>
        <w:w w:val="99"/>
        <w:sz w:val="24"/>
        <w:szCs w:val="24"/>
        <w:lang w:val="pl-PL"/>
      </w:r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3"/>
        <w:w w:val="99"/>
        <w:sz w:val="24"/>
        <w:szCs w:val="24"/>
        <w:lang w:val="pl-PL"/>
      </w:rPr>
    </w:lvl>
  </w:abstractNum>
  <w:abstractNum w:abstractNumId="21" w15:restartNumberingAfterBreak="0">
    <w:nsid w:val="00000016"/>
    <w:multiLevelType w:val="singleLevel"/>
    <w:tmpl w:val="00000016"/>
    <w:name w:val="WW8Num23"/>
    <w:lvl w:ilvl="0">
      <w:start w:val="1"/>
      <w:numFmt w:val="lowerLetter"/>
      <w:lvlText w:val="%1)"/>
      <w:lvlJc w:val="left"/>
      <w:pPr>
        <w:tabs>
          <w:tab w:val="num" w:pos="708"/>
        </w:tabs>
        <w:ind w:left="470" w:hanging="242"/>
      </w:pPr>
      <w:rPr>
        <w:rFonts w:ascii="Calibri" w:eastAsia="Calibri" w:hAnsi="Calibri" w:cs="Calibri" w:hint="default"/>
        <w:w w:val="99"/>
        <w:sz w:val="24"/>
        <w:szCs w:val="24"/>
      </w:rPr>
    </w:lvl>
  </w:abstractNum>
  <w:abstractNum w:abstractNumId="22" w15:restartNumberingAfterBreak="0">
    <w:nsid w:val="00000017"/>
    <w:multiLevelType w:val="multilevel"/>
    <w:tmpl w:val="00000017"/>
    <w:name w:val="WW8Num24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27"/>
        <w:w w:val="99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245" w:hanging="761"/>
      </w:pPr>
      <w:rPr>
        <w:rFonts w:ascii="Calibri" w:eastAsia="Calibri" w:hAnsi="Calibri" w:cs="Calibri" w:hint="default"/>
        <w:spacing w:val="-3"/>
        <w:w w:val="99"/>
        <w:sz w:val="24"/>
        <w:szCs w:val="24"/>
        <w:lang w:val="pl-PL"/>
      </w:rPr>
    </w:lvl>
    <w:lvl w:ilvl="2">
      <w:numFmt w:val="bullet"/>
      <w:lvlText w:val="•"/>
      <w:lvlJc w:val="left"/>
      <w:pPr>
        <w:tabs>
          <w:tab w:val="num" w:pos="0"/>
        </w:tabs>
        <w:ind w:left="1240" w:hanging="761"/>
      </w:pPr>
      <w:rPr>
        <w:rFonts w:ascii="Liberation Serif" w:hAnsi="Liberation Serif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370" w:hanging="761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501" w:hanging="761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632" w:hanging="761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763" w:hanging="761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894" w:hanging="761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024" w:hanging="761"/>
      </w:pPr>
      <w:rPr>
        <w:rFonts w:ascii="Liberation Serif" w:hAnsi="Liberation Serif" w:hint="default"/>
      </w:rPr>
    </w:lvl>
  </w:abstractNum>
  <w:abstractNum w:abstractNumId="23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27"/>
        <w:w w:val="99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64" w:hanging="425"/>
      </w:pPr>
      <w:rPr>
        <w:rFonts w:ascii="Calibri" w:eastAsia="Calibri" w:hAnsi="Calibri" w:cs="Calibri" w:hint="default"/>
        <w:spacing w:val="-27"/>
        <w:w w:val="99"/>
        <w:sz w:val="24"/>
        <w:szCs w:val="24"/>
        <w:lang w:val="pl-PL"/>
      </w:rPr>
    </w:lvl>
    <w:lvl w:ilvl="2">
      <w:numFmt w:val="bullet"/>
      <w:lvlText w:val="•"/>
      <w:lvlJc w:val="left"/>
      <w:pPr>
        <w:tabs>
          <w:tab w:val="num" w:pos="0"/>
        </w:tabs>
        <w:ind w:left="1996" w:hanging="425"/>
      </w:pPr>
      <w:rPr>
        <w:rFonts w:ascii="Liberation Serif" w:hAnsi="Liberation Serif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032" w:hanging="425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068" w:hanging="425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105" w:hanging="425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141" w:hanging="425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177" w:hanging="425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213" w:hanging="425"/>
      </w:pPr>
      <w:rPr>
        <w:rFonts w:ascii="Liberation Serif" w:hAnsi="Liberation Serif" w:hint="default"/>
      </w:rPr>
    </w:lvl>
  </w:abstractNum>
  <w:abstractNum w:abstractNumId="24" w15:restartNumberingAfterBreak="0">
    <w:nsid w:val="005912E0"/>
    <w:multiLevelType w:val="hybridMultilevel"/>
    <w:tmpl w:val="82CA1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83114C"/>
    <w:multiLevelType w:val="hybridMultilevel"/>
    <w:tmpl w:val="7E6EB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62450"/>
    <w:multiLevelType w:val="hybridMultilevel"/>
    <w:tmpl w:val="AF4ED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7420C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708"/>
        </w:tabs>
        <w:ind w:left="472" w:hanging="416"/>
      </w:pPr>
      <w:rPr>
        <w:rFonts w:hint="default"/>
        <w:spacing w:val="-24"/>
        <w:w w:val="99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70" w:hanging="359"/>
      </w:pPr>
      <w:rPr>
        <w:rFonts w:ascii="Calibri" w:eastAsia="Calibri" w:hAnsi="Calibri" w:cs="Calibri" w:hint="default"/>
        <w:spacing w:val="-3"/>
        <w:w w:val="99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679" w:hanging="428"/>
      </w:pPr>
      <w:rPr>
        <w:rFonts w:ascii="Calibri" w:eastAsia="Calibri" w:hAnsi="Calibri" w:cs="Calibri" w:hint="default"/>
        <w:spacing w:val="-27"/>
        <w:w w:val="99"/>
        <w:sz w:val="24"/>
        <w:szCs w:val="24"/>
        <w:lang w:val="pl-PL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679" w:hanging="483"/>
      </w:pPr>
      <w:rPr>
        <w:rFonts w:ascii="Calibri" w:eastAsia="Calibri" w:hAnsi="Calibri" w:cs="Calibri" w:hint="default"/>
        <w:spacing w:val="-3"/>
        <w:w w:val="99"/>
        <w:sz w:val="24"/>
        <w:szCs w:val="24"/>
        <w:lang w:val="pl-PL"/>
      </w:rPr>
    </w:lvl>
    <w:lvl w:ilvl="4">
      <w:numFmt w:val="bullet"/>
      <w:lvlText w:val="•"/>
      <w:lvlJc w:val="left"/>
      <w:pPr>
        <w:tabs>
          <w:tab w:val="num" w:pos="0"/>
        </w:tabs>
        <w:ind w:left="2923" w:hanging="483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147" w:hanging="483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371" w:hanging="483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595" w:hanging="483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818" w:hanging="483"/>
      </w:pPr>
      <w:rPr>
        <w:rFonts w:ascii="Liberation Serif" w:hAnsi="Liberation Serif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6"/>
  </w:num>
  <w:num w:numId="26">
    <w:abstractNumId w:val="27"/>
  </w:num>
  <w:num w:numId="27">
    <w:abstractNumId w:val="25"/>
  </w:num>
  <w:num w:numId="28">
    <w:abstractNumId w:val="24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query w:val="SELECT * FROM `'OM I rozdanie$'`"/>
    <w:activeRecord w:val="495"/>
  </w:mailMerge>
  <w:defaultTabStop w:val="708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175"/>
    <w:rsid w:val="00015E06"/>
    <w:rsid w:val="00024562"/>
    <w:rsid w:val="0005712C"/>
    <w:rsid w:val="0006596F"/>
    <w:rsid w:val="000862B9"/>
    <w:rsid w:val="00086B88"/>
    <w:rsid w:val="00090827"/>
    <w:rsid w:val="0009501E"/>
    <w:rsid w:val="000C628D"/>
    <w:rsid w:val="000D7CE0"/>
    <w:rsid w:val="000E23E2"/>
    <w:rsid w:val="00106674"/>
    <w:rsid w:val="0013792B"/>
    <w:rsid w:val="00154418"/>
    <w:rsid w:val="00157D62"/>
    <w:rsid w:val="0018384B"/>
    <w:rsid w:val="001A33D3"/>
    <w:rsid w:val="001A5DD2"/>
    <w:rsid w:val="001B7103"/>
    <w:rsid w:val="001D1D63"/>
    <w:rsid w:val="001D6B85"/>
    <w:rsid w:val="001E2110"/>
    <w:rsid w:val="001F1ABE"/>
    <w:rsid w:val="00207038"/>
    <w:rsid w:val="00216249"/>
    <w:rsid w:val="002325BA"/>
    <w:rsid w:val="00233143"/>
    <w:rsid w:val="00270D95"/>
    <w:rsid w:val="00277FE2"/>
    <w:rsid w:val="002802A2"/>
    <w:rsid w:val="00285BF6"/>
    <w:rsid w:val="002D5C8E"/>
    <w:rsid w:val="002E1BF1"/>
    <w:rsid w:val="002E7476"/>
    <w:rsid w:val="0034610F"/>
    <w:rsid w:val="0037127A"/>
    <w:rsid w:val="003720BE"/>
    <w:rsid w:val="003D135E"/>
    <w:rsid w:val="003E3D17"/>
    <w:rsid w:val="003E7D7E"/>
    <w:rsid w:val="00434FE4"/>
    <w:rsid w:val="00462647"/>
    <w:rsid w:val="00464E26"/>
    <w:rsid w:val="00476DA5"/>
    <w:rsid w:val="004930AB"/>
    <w:rsid w:val="004B0F73"/>
    <w:rsid w:val="004B3A30"/>
    <w:rsid w:val="004D556B"/>
    <w:rsid w:val="004E01C5"/>
    <w:rsid w:val="004E1CEB"/>
    <w:rsid w:val="00500091"/>
    <w:rsid w:val="00555555"/>
    <w:rsid w:val="005A17E9"/>
    <w:rsid w:val="005A341E"/>
    <w:rsid w:val="005C3B79"/>
    <w:rsid w:val="005D5E97"/>
    <w:rsid w:val="00605D6B"/>
    <w:rsid w:val="00611F46"/>
    <w:rsid w:val="00612E4A"/>
    <w:rsid w:val="00625685"/>
    <w:rsid w:val="006278EF"/>
    <w:rsid w:val="00631DB5"/>
    <w:rsid w:val="00642972"/>
    <w:rsid w:val="00666408"/>
    <w:rsid w:val="00691BA2"/>
    <w:rsid w:val="0069658F"/>
    <w:rsid w:val="006A7FB1"/>
    <w:rsid w:val="006D245A"/>
    <w:rsid w:val="006D2FAC"/>
    <w:rsid w:val="006E2EA0"/>
    <w:rsid w:val="006E50B8"/>
    <w:rsid w:val="00701CF7"/>
    <w:rsid w:val="0074423B"/>
    <w:rsid w:val="007454C1"/>
    <w:rsid w:val="00755913"/>
    <w:rsid w:val="00765AB5"/>
    <w:rsid w:val="007722B6"/>
    <w:rsid w:val="00783097"/>
    <w:rsid w:val="00794132"/>
    <w:rsid w:val="007C072D"/>
    <w:rsid w:val="007C1CB1"/>
    <w:rsid w:val="007C3FAE"/>
    <w:rsid w:val="007E5DFA"/>
    <w:rsid w:val="007F6862"/>
    <w:rsid w:val="008008DA"/>
    <w:rsid w:val="0081076D"/>
    <w:rsid w:val="00832036"/>
    <w:rsid w:val="0083641F"/>
    <w:rsid w:val="00843406"/>
    <w:rsid w:val="0084649C"/>
    <w:rsid w:val="008601CE"/>
    <w:rsid w:val="008674AD"/>
    <w:rsid w:val="008A2AC4"/>
    <w:rsid w:val="008B2E1C"/>
    <w:rsid w:val="008D7F8F"/>
    <w:rsid w:val="009200CA"/>
    <w:rsid w:val="0093638F"/>
    <w:rsid w:val="0095255A"/>
    <w:rsid w:val="00956C49"/>
    <w:rsid w:val="00962175"/>
    <w:rsid w:val="00963115"/>
    <w:rsid w:val="0097361A"/>
    <w:rsid w:val="0097446A"/>
    <w:rsid w:val="009F36DE"/>
    <w:rsid w:val="009F3944"/>
    <w:rsid w:val="00A26043"/>
    <w:rsid w:val="00A345DB"/>
    <w:rsid w:val="00A81A24"/>
    <w:rsid w:val="00AA1721"/>
    <w:rsid w:val="00AE29E5"/>
    <w:rsid w:val="00AE5C0E"/>
    <w:rsid w:val="00AF369F"/>
    <w:rsid w:val="00AF747D"/>
    <w:rsid w:val="00B01334"/>
    <w:rsid w:val="00B0317F"/>
    <w:rsid w:val="00B03DC3"/>
    <w:rsid w:val="00B162F6"/>
    <w:rsid w:val="00B23EB4"/>
    <w:rsid w:val="00B26FAB"/>
    <w:rsid w:val="00B729EF"/>
    <w:rsid w:val="00B94855"/>
    <w:rsid w:val="00BA0A2E"/>
    <w:rsid w:val="00BC0B9B"/>
    <w:rsid w:val="00BD5A02"/>
    <w:rsid w:val="00BF119B"/>
    <w:rsid w:val="00C62329"/>
    <w:rsid w:val="00C665F3"/>
    <w:rsid w:val="00C81C50"/>
    <w:rsid w:val="00CD4C29"/>
    <w:rsid w:val="00D377C8"/>
    <w:rsid w:val="00D62A48"/>
    <w:rsid w:val="00DC087B"/>
    <w:rsid w:val="00E04320"/>
    <w:rsid w:val="00E35C66"/>
    <w:rsid w:val="00E525E9"/>
    <w:rsid w:val="00E636B0"/>
    <w:rsid w:val="00EA06B3"/>
    <w:rsid w:val="00EC6517"/>
    <w:rsid w:val="00EF0F0E"/>
    <w:rsid w:val="00F05834"/>
    <w:rsid w:val="00F105C8"/>
    <w:rsid w:val="00F636F7"/>
    <w:rsid w:val="00F72175"/>
    <w:rsid w:val="00F73FF0"/>
    <w:rsid w:val="00F84354"/>
    <w:rsid w:val="00F92DD9"/>
    <w:rsid w:val="00F9648B"/>
    <w:rsid w:val="00FA1AA5"/>
    <w:rsid w:val="00FA453B"/>
    <w:rsid w:val="00FD5474"/>
    <w:rsid w:val="00FE350F"/>
    <w:rsid w:val="00FF079A"/>
    <w:rsid w:val="00FF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oNotEmbedSmartTags/>
  <w:decimalSymbol w:val=","/>
  <w:listSeparator w:val=";"/>
  <w14:docId w14:val="118D5D49"/>
  <w15:docId w15:val="{86C22ABD-D576-48A4-B0EB-41636222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C49"/>
    <w:pPr>
      <w:widowControl w:val="0"/>
      <w:suppressAutoHyphens/>
      <w:autoSpaceDE w:val="0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gwek1">
    <w:name w:val="heading 1"/>
    <w:basedOn w:val="Normalny"/>
    <w:next w:val="Tekstpodstawowy"/>
    <w:qFormat/>
    <w:rsid w:val="00956C49"/>
    <w:pPr>
      <w:numPr>
        <w:numId w:val="1"/>
      </w:numPr>
      <w:ind w:right="1217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56C49"/>
    <w:rPr>
      <w:rFonts w:ascii="Calibri" w:eastAsia="Calibri" w:hAnsi="Calibri" w:cs="Calibri" w:hint="default"/>
      <w:spacing w:val="-3"/>
      <w:w w:val="100"/>
      <w:sz w:val="24"/>
      <w:szCs w:val="24"/>
      <w:lang w:val="pl-PL"/>
    </w:rPr>
  </w:style>
  <w:style w:type="character" w:customStyle="1" w:styleId="WW8Num1z1">
    <w:name w:val="WW8Num1z1"/>
    <w:rsid w:val="00956C49"/>
    <w:rPr>
      <w:rFonts w:hint="default"/>
    </w:rPr>
  </w:style>
  <w:style w:type="character" w:customStyle="1" w:styleId="WW8Num2z0">
    <w:name w:val="WW8Num2z0"/>
    <w:rsid w:val="00956C49"/>
    <w:rPr>
      <w:rFonts w:ascii="Calibri" w:eastAsia="Calibri" w:hAnsi="Calibri" w:cs="Calibri" w:hint="default"/>
      <w:spacing w:val="-27"/>
      <w:w w:val="99"/>
      <w:sz w:val="24"/>
      <w:szCs w:val="24"/>
      <w:lang w:val="pl-PL"/>
    </w:rPr>
  </w:style>
  <w:style w:type="character" w:customStyle="1" w:styleId="WW8Num2z1">
    <w:name w:val="WW8Num2z1"/>
    <w:rsid w:val="00956C49"/>
    <w:rPr>
      <w:rFonts w:hint="default"/>
      <w:spacing w:val="-26"/>
      <w:w w:val="99"/>
    </w:rPr>
  </w:style>
  <w:style w:type="character" w:customStyle="1" w:styleId="WW8Num2z2">
    <w:name w:val="WW8Num2z2"/>
    <w:rsid w:val="00956C49"/>
    <w:rPr>
      <w:rFonts w:hint="default"/>
    </w:rPr>
  </w:style>
  <w:style w:type="character" w:customStyle="1" w:styleId="WW8Num3z0">
    <w:name w:val="WW8Num3z0"/>
    <w:rsid w:val="00956C49"/>
    <w:rPr>
      <w:rFonts w:ascii="Calibri" w:eastAsia="Calibri" w:hAnsi="Calibri" w:cs="Calibri" w:hint="default"/>
      <w:spacing w:val="-26"/>
      <w:w w:val="99"/>
      <w:sz w:val="24"/>
      <w:szCs w:val="24"/>
      <w:lang w:val="pl-PL"/>
    </w:rPr>
  </w:style>
  <w:style w:type="character" w:customStyle="1" w:styleId="WW8Num3z1">
    <w:name w:val="WW8Num3z1"/>
    <w:rsid w:val="00956C49"/>
    <w:rPr>
      <w:rFonts w:ascii="Calibri" w:eastAsia="Calibri" w:hAnsi="Calibri" w:cs="Calibri" w:hint="default"/>
      <w:spacing w:val="-3"/>
      <w:w w:val="99"/>
      <w:sz w:val="24"/>
      <w:szCs w:val="24"/>
      <w:lang w:val="pl-PL"/>
    </w:rPr>
  </w:style>
  <w:style w:type="character" w:customStyle="1" w:styleId="WW8Num3z2">
    <w:name w:val="WW8Num3z2"/>
    <w:rsid w:val="00956C49"/>
    <w:rPr>
      <w:rFonts w:hint="default"/>
    </w:rPr>
  </w:style>
  <w:style w:type="character" w:customStyle="1" w:styleId="WW8Num4z0">
    <w:name w:val="WW8Num4z0"/>
    <w:rsid w:val="00956C49"/>
    <w:rPr>
      <w:rFonts w:ascii="Calibri" w:eastAsia="Calibri" w:hAnsi="Calibri" w:cs="Calibri" w:hint="default"/>
      <w:bCs/>
      <w:spacing w:val="-25"/>
      <w:w w:val="99"/>
      <w:sz w:val="24"/>
      <w:szCs w:val="24"/>
      <w:lang w:val="pl-PL"/>
    </w:rPr>
  </w:style>
  <w:style w:type="character" w:customStyle="1" w:styleId="WW8Num4z1">
    <w:name w:val="WW8Num4z1"/>
    <w:rsid w:val="00956C49"/>
    <w:rPr>
      <w:rFonts w:hint="default"/>
    </w:rPr>
  </w:style>
  <w:style w:type="character" w:customStyle="1" w:styleId="WW8Num5z0">
    <w:name w:val="WW8Num5z0"/>
    <w:rsid w:val="00956C49"/>
    <w:rPr>
      <w:rFonts w:ascii="Calibri" w:eastAsia="Calibri" w:hAnsi="Calibri" w:cs="Calibri" w:hint="default"/>
      <w:spacing w:val="-3"/>
      <w:w w:val="99"/>
      <w:sz w:val="24"/>
      <w:szCs w:val="24"/>
      <w:lang w:val="pl-PL"/>
    </w:rPr>
  </w:style>
  <w:style w:type="character" w:customStyle="1" w:styleId="WW8Num5z1">
    <w:name w:val="WW8Num5z1"/>
    <w:rsid w:val="00956C49"/>
    <w:rPr>
      <w:rFonts w:hint="default"/>
    </w:rPr>
  </w:style>
  <w:style w:type="character" w:customStyle="1" w:styleId="WW8Num6z0">
    <w:name w:val="WW8Num6z0"/>
    <w:rsid w:val="00956C49"/>
    <w:rPr>
      <w:rFonts w:ascii="Calibri" w:eastAsia="Calibri" w:hAnsi="Calibri" w:cs="Calibri" w:hint="default"/>
      <w:spacing w:val="-25"/>
      <w:w w:val="99"/>
      <w:sz w:val="24"/>
      <w:szCs w:val="24"/>
      <w:lang w:val="pl-PL"/>
    </w:rPr>
  </w:style>
  <w:style w:type="character" w:customStyle="1" w:styleId="WW8Num6z1">
    <w:name w:val="WW8Num6z1"/>
    <w:rsid w:val="00956C49"/>
    <w:rPr>
      <w:rFonts w:ascii="Calibri" w:eastAsia="Calibri" w:hAnsi="Calibri" w:cs="Calibri" w:hint="default"/>
      <w:spacing w:val="-11"/>
      <w:w w:val="99"/>
      <w:sz w:val="24"/>
      <w:szCs w:val="24"/>
    </w:rPr>
  </w:style>
  <w:style w:type="character" w:customStyle="1" w:styleId="WW8Num6z2">
    <w:name w:val="WW8Num6z2"/>
    <w:rsid w:val="00956C49"/>
    <w:rPr>
      <w:rFonts w:hint="default"/>
    </w:rPr>
  </w:style>
  <w:style w:type="character" w:customStyle="1" w:styleId="WW8Num7z0">
    <w:name w:val="WW8Num7z0"/>
    <w:rsid w:val="00956C49"/>
    <w:rPr>
      <w:rFonts w:ascii="Calibri" w:eastAsia="Calibri" w:hAnsi="Calibri" w:cs="Calibri" w:hint="default"/>
      <w:spacing w:val="-27"/>
      <w:w w:val="99"/>
      <w:sz w:val="24"/>
      <w:szCs w:val="24"/>
      <w:lang w:val="pl-PL"/>
    </w:rPr>
  </w:style>
  <w:style w:type="character" w:customStyle="1" w:styleId="WW8Num7z1">
    <w:name w:val="WW8Num7z1"/>
    <w:rsid w:val="00956C49"/>
    <w:rPr>
      <w:rFonts w:ascii="Calibri" w:eastAsia="Calibri" w:hAnsi="Calibri" w:cs="Calibri" w:hint="default"/>
      <w:spacing w:val="-16"/>
      <w:w w:val="99"/>
      <w:sz w:val="24"/>
      <w:szCs w:val="24"/>
    </w:rPr>
  </w:style>
  <w:style w:type="character" w:customStyle="1" w:styleId="WW8Num7z2">
    <w:name w:val="WW8Num7z2"/>
    <w:rsid w:val="00956C49"/>
    <w:rPr>
      <w:rFonts w:hint="default"/>
    </w:rPr>
  </w:style>
  <w:style w:type="character" w:customStyle="1" w:styleId="WW8Num8z0">
    <w:name w:val="WW8Num8z0"/>
    <w:rsid w:val="00956C49"/>
    <w:rPr>
      <w:rFonts w:ascii="Calibri" w:eastAsia="Calibri" w:hAnsi="Calibri" w:cs="Calibri" w:hint="default"/>
      <w:spacing w:val="-3"/>
      <w:w w:val="100"/>
      <w:sz w:val="24"/>
      <w:szCs w:val="24"/>
      <w:lang w:val="pl-PL"/>
    </w:rPr>
  </w:style>
  <w:style w:type="character" w:customStyle="1" w:styleId="WW8Num8z1">
    <w:name w:val="WW8Num8z1"/>
    <w:rsid w:val="00956C49"/>
    <w:rPr>
      <w:rFonts w:ascii="Calibri" w:eastAsia="Calibri" w:hAnsi="Calibri" w:cs="Calibri" w:hint="default"/>
      <w:spacing w:val="-4"/>
      <w:w w:val="99"/>
      <w:sz w:val="24"/>
      <w:szCs w:val="24"/>
      <w:lang w:val="pl-PL"/>
    </w:rPr>
  </w:style>
  <w:style w:type="character" w:customStyle="1" w:styleId="WW8Num8z2">
    <w:name w:val="WW8Num8z2"/>
    <w:rsid w:val="00956C49"/>
    <w:rPr>
      <w:rFonts w:hint="default"/>
    </w:rPr>
  </w:style>
  <w:style w:type="character" w:customStyle="1" w:styleId="WW8Num9z0">
    <w:name w:val="WW8Num9z0"/>
    <w:rsid w:val="00956C49"/>
    <w:rPr>
      <w:rFonts w:ascii="Calibri" w:eastAsia="Calibri" w:hAnsi="Calibri" w:cs="Calibri" w:hint="default"/>
      <w:spacing w:val="-26"/>
      <w:w w:val="99"/>
      <w:sz w:val="24"/>
      <w:szCs w:val="24"/>
      <w:lang w:val="pl-PL"/>
    </w:rPr>
  </w:style>
  <w:style w:type="character" w:customStyle="1" w:styleId="WW8Num9z2">
    <w:name w:val="WW8Num9z2"/>
    <w:rsid w:val="00956C49"/>
    <w:rPr>
      <w:rFonts w:hint="default"/>
    </w:rPr>
  </w:style>
  <w:style w:type="character" w:customStyle="1" w:styleId="WW8Num10z0">
    <w:name w:val="WW8Num10z0"/>
    <w:rsid w:val="00956C49"/>
    <w:rPr>
      <w:rFonts w:ascii="Calibri" w:eastAsia="Calibri" w:hAnsi="Calibri" w:cs="Calibri" w:hint="default"/>
      <w:spacing w:val="-27"/>
      <w:w w:val="99"/>
      <w:sz w:val="24"/>
      <w:szCs w:val="24"/>
      <w:lang w:val="pl-PL"/>
    </w:rPr>
  </w:style>
  <w:style w:type="character" w:customStyle="1" w:styleId="WW8Num10z1">
    <w:name w:val="WW8Num10z1"/>
    <w:rsid w:val="00956C49"/>
    <w:rPr>
      <w:rFonts w:hint="default"/>
    </w:rPr>
  </w:style>
  <w:style w:type="character" w:customStyle="1" w:styleId="WW8Num11z0">
    <w:name w:val="WW8Num11z0"/>
    <w:rsid w:val="00956C49"/>
    <w:rPr>
      <w:rFonts w:ascii="Calibri" w:eastAsia="Calibri" w:hAnsi="Calibri" w:cs="Calibri" w:hint="default"/>
      <w:spacing w:val="-30"/>
      <w:w w:val="99"/>
      <w:sz w:val="24"/>
      <w:szCs w:val="24"/>
      <w:lang w:val="pl-PL"/>
    </w:rPr>
  </w:style>
  <w:style w:type="character" w:customStyle="1" w:styleId="WW8Num11z1">
    <w:name w:val="WW8Num11z1"/>
    <w:rsid w:val="00956C49"/>
    <w:rPr>
      <w:rFonts w:ascii="Calibri" w:eastAsia="Calibri" w:hAnsi="Calibri" w:cs="Calibri" w:hint="default"/>
      <w:spacing w:val="-20"/>
      <w:w w:val="99"/>
      <w:sz w:val="24"/>
      <w:szCs w:val="24"/>
    </w:rPr>
  </w:style>
  <w:style w:type="character" w:customStyle="1" w:styleId="WW8Num11z2">
    <w:name w:val="WW8Num11z2"/>
    <w:rsid w:val="00956C49"/>
    <w:rPr>
      <w:rFonts w:ascii="Calibri" w:eastAsia="Calibri" w:hAnsi="Calibri" w:cs="Calibri" w:hint="default"/>
      <w:spacing w:val="-27"/>
      <w:w w:val="99"/>
      <w:sz w:val="24"/>
      <w:szCs w:val="24"/>
    </w:rPr>
  </w:style>
  <w:style w:type="character" w:customStyle="1" w:styleId="WW8Num11z3">
    <w:name w:val="WW8Num11z3"/>
    <w:rsid w:val="00956C49"/>
    <w:rPr>
      <w:rFonts w:hint="default"/>
    </w:rPr>
  </w:style>
  <w:style w:type="character" w:customStyle="1" w:styleId="WW8Num12z0">
    <w:name w:val="WW8Num12z0"/>
    <w:rsid w:val="00956C49"/>
    <w:rPr>
      <w:rFonts w:ascii="Calibri" w:eastAsia="Calibri" w:hAnsi="Calibri" w:cs="Calibri" w:hint="default"/>
      <w:w w:val="103"/>
      <w:sz w:val="24"/>
      <w:szCs w:val="24"/>
      <w:lang w:val="pl-PL"/>
    </w:rPr>
  </w:style>
  <w:style w:type="character" w:customStyle="1" w:styleId="WW8Num12z1">
    <w:name w:val="WW8Num12z1"/>
    <w:rsid w:val="00956C49"/>
    <w:rPr>
      <w:rFonts w:ascii="Calibri" w:eastAsia="Calibri" w:hAnsi="Calibri" w:cs="Calibri" w:hint="default"/>
      <w:spacing w:val="-3"/>
      <w:w w:val="99"/>
      <w:sz w:val="24"/>
      <w:szCs w:val="24"/>
    </w:rPr>
  </w:style>
  <w:style w:type="character" w:customStyle="1" w:styleId="WW8Num12z2">
    <w:name w:val="WW8Num12z2"/>
    <w:rsid w:val="00956C49"/>
    <w:rPr>
      <w:rFonts w:hint="default"/>
    </w:rPr>
  </w:style>
  <w:style w:type="character" w:customStyle="1" w:styleId="WW8Num13z0">
    <w:name w:val="WW8Num13z0"/>
    <w:rsid w:val="00956C49"/>
    <w:rPr>
      <w:rFonts w:hint="default"/>
      <w:spacing w:val="-24"/>
      <w:w w:val="99"/>
      <w:lang w:val="pl-PL"/>
    </w:rPr>
  </w:style>
  <w:style w:type="character" w:customStyle="1" w:styleId="WW8Num13z1">
    <w:name w:val="WW8Num13z1"/>
    <w:rsid w:val="00956C49"/>
    <w:rPr>
      <w:rFonts w:ascii="Calibri" w:eastAsia="Calibri" w:hAnsi="Calibri" w:cs="Calibri" w:hint="default"/>
      <w:spacing w:val="-3"/>
      <w:w w:val="99"/>
      <w:sz w:val="24"/>
      <w:szCs w:val="24"/>
      <w:lang w:val="pl-PL"/>
    </w:rPr>
  </w:style>
  <w:style w:type="character" w:customStyle="1" w:styleId="WW8Num13z2">
    <w:name w:val="WW8Num13z2"/>
    <w:rsid w:val="00956C49"/>
    <w:rPr>
      <w:rFonts w:ascii="Calibri" w:eastAsia="Calibri" w:hAnsi="Calibri" w:cs="Calibri" w:hint="default"/>
      <w:spacing w:val="-27"/>
      <w:w w:val="99"/>
      <w:sz w:val="24"/>
      <w:szCs w:val="24"/>
      <w:lang w:val="pl-PL"/>
    </w:rPr>
  </w:style>
  <w:style w:type="character" w:customStyle="1" w:styleId="WW8Num13z4">
    <w:name w:val="WW8Num13z4"/>
    <w:rsid w:val="00956C49"/>
    <w:rPr>
      <w:rFonts w:hint="default"/>
    </w:rPr>
  </w:style>
  <w:style w:type="character" w:customStyle="1" w:styleId="WW8Num14z0">
    <w:name w:val="WW8Num14z0"/>
    <w:rsid w:val="00956C49"/>
    <w:rPr>
      <w:rFonts w:ascii="Calibri" w:eastAsia="Calibri" w:hAnsi="Calibri" w:cs="Calibri" w:hint="default"/>
      <w:i/>
      <w:spacing w:val="-3"/>
      <w:w w:val="99"/>
      <w:sz w:val="24"/>
      <w:szCs w:val="24"/>
      <w:lang w:val="pl-PL"/>
    </w:rPr>
  </w:style>
  <w:style w:type="character" w:customStyle="1" w:styleId="WW8Num14z1">
    <w:name w:val="WW8Num14z1"/>
    <w:rsid w:val="00956C49"/>
    <w:rPr>
      <w:rFonts w:ascii="Calibri" w:eastAsia="Calibri" w:hAnsi="Calibri" w:cs="Calibri" w:hint="default"/>
      <w:spacing w:val="-1"/>
      <w:w w:val="100"/>
      <w:sz w:val="24"/>
      <w:szCs w:val="24"/>
      <w:lang w:val="pl-PL"/>
    </w:rPr>
  </w:style>
  <w:style w:type="character" w:customStyle="1" w:styleId="WW8Num14z2">
    <w:name w:val="WW8Num14z2"/>
    <w:rsid w:val="00956C49"/>
    <w:rPr>
      <w:rFonts w:hint="default"/>
    </w:rPr>
  </w:style>
  <w:style w:type="character" w:customStyle="1" w:styleId="WW8Num15z0">
    <w:name w:val="WW8Num15z0"/>
    <w:rsid w:val="00956C49"/>
    <w:rPr>
      <w:rFonts w:ascii="Calibri" w:eastAsia="Calibri" w:hAnsi="Calibri" w:cs="Calibri" w:hint="default"/>
      <w:spacing w:val="-27"/>
      <w:w w:val="99"/>
      <w:sz w:val="24"/>
      <w:szCs w:val="24"/>
      <w:lang w:val="pl-PL"/>
    </w:rPr>
  </w:style>
  <w:style w:type="character" w:customStyle="1" w:styleId="WW8Num15z1">
    <w:name w:val="WW8Num15z1"/>
    <w:rsid w:val="00956C49"/>
    <w:rPr>
      <w:rFonts w:hint="default"/>
    </w:rPr>
  </w:style>
  <w:style w:type="character" w:customStyle="1" w:styleId="WW8Num16z0">
    <w:name w:val="WW8Num16z0"/>
    <w:rsid w:val="00956C49"/>
    <w:rPr>
      <w:rFonts w:ascii="Calibri" w:eastAsia="Calibri" w:hAnsi="Calibri" w:cs="Calibri" w:hint="default"/>
      <w:spacing w:val="-27"/>
      <w:w w:val="99"/>
      <w:sz w:val="24"/>
      <w:szCs w:val="24"/>
      <w:lang w:val="pl-PL"/>
    </w:rPr>
  </w:style>
  <w:style w:type="character" w:customStyle="1" w:styleId="WW8Num16z1">
    <w:name w:val="WW8Num16z1"/>
    <w:rsid w:val="00956C49"/>
    <w:rPr>
      <w:rFonts w:ascii="Calibri" w:eastAsia="Calibri" w:hAnsi="Calibri" w:cs="Calibri" w:hint="default"/>
      <w:spacing w:val="-4"/>
      <w:w w:val="99"/>
      <w:sz w:val="24"/>
      <w:szCs w:val="24"/>
      <w:lang w:val="pl-PL"/>
    </w:rPr>
  </w:style>
  <w:style w:type="character" w:customStyle="1" w:styleId="WW8Num16z2">
    <w:name w:val="WW8Num16z2"/>
    <w:rsid w:val="00956C49"/>
    <w:rPr>
      <w:rFonts w:hint="default"/>
    </w:rPr>
  </w:style>
  <w:style w:type="character" w:customStyle="1" w:styleId="WW8Num17z0">
    <w:name w:val="WW8Num17z0"/>
    <w:rsid w:val="00956C49"/>
    <w:rPr>
      <w:rFonts w:ascii="Calibri" w:eastAsia="Calibri" w:hAnsi="Calibri" w:cs="Calibri" w:hint="default"/>
      <w:spacing w:val="-27"/>
      <w:w w:val="99"/>
      <w:sz w:val="24"/>
      <w:szCs w:val="24"/>
    </w:rPr>
  </w:style>
  <w:style w:type="character" w:customStyle="1" w:styleId="WW8Num17z1">
    <w:name w:val="WW8Num17z1"/>
    <w:rsid w:val="00956C49"/>
  </w:style>
  <w:style w:type="character" w:customStyle="1" w:styleId="WW8Num17z2">
    <w:name w:val="WW8Num17z2"/>
    <w:rsid w:val="00956C49"/>
  </w:style>
  <w:style w:type="character" w:customStyle="1" w:styleId="WW8Num17z3">
    <w:name w:val="WW8Num17z3"/>
    <w:rsid w:val="00956C49"/>
  </w:style>
  <w:style w:type="character" w:customStyle="1" w:styleId="WW8Num17z4">
    <w:name w:val="WW8Num17z4"/>
    <w:rsid w:val="00956C49"/>
  </w:style>
  <w:style w:type="character" w:customStyle="1" w:styleId="WW8Num17z5">
    <w:name w:val="WW8Num17z5"/>
    <w:rsid w:val="00956C49"/>
  </w:style>
  <w:style w:type="character" w:customStyle="1" w:styleId="WW8Num17z6">
    <w:name w:val="WW8Num17z6"/>
    <w:rsid w:val="00956C49"/>
  </w:style>
  <w:style w:type="character" w:customStyle="1" w:styleId="WW8Num17z7">
    <w:name w:val="WW8Num17z7"/>
    <w:rsid w:val="00956C49"/>
  </w:style>
  <w:style w:type="character" w:customStyle="1" w:styleId="WW8Num17z8">
    <w:name w:val="WW8Num17z8"/>
    <w:rsid w:val="00956C49"/>
  </w:style>
  <w:style w:type="character" w:customStyle="1" w:styleId="WW8Num18z0">
    <w:name w:val="WW8Num18z0"/>
    <w:rsid w:val="00956C49"/>
    <w:rPr>
      <w:rFonts w:ascii="Calibri" w:eastAsia="Calibri" w:hAnsi="Calibri" w:cs="Calibri" w:hint="default"/>
      <w:spacing w:val="-27"/>
      <w:w w:val="99"/>
      <w:sz w:val="24"/>
      <w:szCs w:val="24"/>
    </w:rPr>
  </w:style>
  <w:style w:type="character" w:customStyle="1" w:styleId="WW8Num18z1">
    <w:name w:val="WW8Num18z1"/>
    <w:rsid w:val="00956C49"/>
  </w:style>
  <w:style w:type="character" w:customStyle="1" w:styleId="WW8Num18z2">
    <w:name w:val="WW8Num18z2"/>
    <w:rsid w:val="00956C49"/>
  </w:style>
  <w:style w:type="character" w:customStyle="1" w:styleId="WW8Num18z3">
    <w:name w:val="WW8Num18z3"/>
    <w:rsid w:val="00956C49"/>
  </w:style>
  <w:style w:type="character" w:customStyle="1" w:styleId="WW8Num18z4">
    <w:name w:val="WW8Num18z4"/>
    <w:rsid w:val="00956C49"/>
  </w:style>
  <w:style w:type="character" w:customStyle="1" w:styleId="WW8Num18z5">
    <w:name w:val="WW8Num18z5"/>
    <w:rsid w:val="00956C49"/>
  </w:style>
  <w:style w:type="character" w:customStyle="1" w:styleId="WW8Num18z6">
    <w:name w:val="WW8Num18z6"/>
    <w:rsid w:val="00956C49"/>
  </w:style>
  <w:style w:type="character" w:customStyle="1" w:styleId="WW8Num18z7">
    <w:name w:val="WW8Num18z7"/>
    <w:rsid w:val="00956C49"/>
  </w:style>
  <w:style w:type="character" w:customStyle="1" w:styleId="WW8Num18z8">
    <w:name w:val="WW8Num18z8"/>
    <w:rsid w:val="00956C49"/>
  </w:style>
  <w:style w:type="character" w:customStyle="1" w:styleId="WW8Num19z0">
    <w:name w:val="WW8Num19z0"/>
    <w:rsid w:val="00956C49"/>
    <w:rPr>
      <w:rFonts w:ascii="Calibri" w:eastAsia="Calibri" w:hAnsi="Calibri" w:cs="Calibri" w:hint="default"/>
      <w:spacing w:val="-3"/>
      <w:w w:val="99"/>
      <w:sz w:val="24"/>
      <w:szCs w:val="24"/>
      <w:lang w:val="pl-PL"/>
    </w:rPr>
  </w:style>
  <w:style w:type="character" w:customStyle="1" w:styleId="WW8Num19z1">
    <w:name w:val="WW8Num19z1"/>
    <w:rsid w:val="00956C49"/>
    <w:rPr>
      <w:rFonts w:hint="default"/>
    </w:rPr>
  </w:style>
  <w:style w:type="character" w:customStyle="1" w:styleId="WW8Num20z0">
    <w:name w:val="WW8Num20z0"/>
    <w:rsid w:val="00956C49"/>
    <w:rPr>
      <w:rFonts w:ascii="Calibri" w:eastAsia="Calibri" w:hAnsi="Calibri" w:cs="Calibri" w:hint="default"/>
      <w:spacing w:val="-2"/>
      <w:w w:val="99"/>
      <w:sz w:val="24"/>
      <w:szCs w:val="24"/>
    </w:rPr>
  </w:style>
  <w:style w:type="character" w:customStyle="1" w:styleId="WW8Num20z1">
    <w:name w:val="WW8Num20z1"/>
    <w:rsid w:val="00956C49"/>
    <w:rPr>
      <w:rFonts w:ascii="Calibri" w:eastAsia="Calibri" w:hAnsi="Calibri" w:cs="Calibri" w:hint="default"/>
      <w:spacing w:val="-17"/>
      <w:w w:val="99"/>
      <w:sz w:val="24"/>
      <w:szCs w:val="24"/>
      <w:lang w:val="pl-PL"/>
    </w:rPr>
  </w:style>
  <w:style w:type="character" w:customStyle="1" w:styleId="WW8Num20z2">
    <w:name w:val="WW8Num20z2"/>
    <w:rsid w:val="00956C49"/>
    <w:rPr>
      <w:rFonts w:hint="default"/>
    </w:rPr>
  </w:style>
  <w:style w:type="character" w:customStyle="1" w:styleId="WW8Num21z0">
    <w:name w:val="WW8Num21z0"/>
    <w:rsid w:val="00956C49"/>
    <w:rPr>
      <w:rFonts w:ascii="Calibri" w:eastAsia="Calibri" w:hAnsi="Calibri" w:cs="Calibri" w:hint="default"/>
      <w:spacing w:val="-9"/>
      <w:w w:val="99"/>
      <w:sz w:val="24"/>
      <w:szCs w:val="24"/>
      <w:lang w:val="pl-PL"/>
    </w:rPr>
  </w:style>
  <w:style w:type="character" w:customStyle="1" w:styleId="WW8Num21z1">
    <w:name w:val="WW8Num21z1"/>
    <w:rsid w:val="00956C49"/>
    <w:rPr>
      <w:rFonts w:hint="default"/>
    </w:rPr>
  </w:style>
  <w:style w:type="character" w:customStyle="1" w:styleId="WW8Num22z0">
    <w:name w:val="WW8Num22z0"/>
    <w:rsid w:val="00956C49"/>
    <w:rPr>
      <w:rFonts w:ascii="Calibri" w:eastAsia="Calibri" w:hAnsi="Calibri" w:cs="Calibri" w:hint="default"/>
      <w:spacing w:val="-3"/>
      <w:w w:val="99"/>
      <w:sz w:val="24"/>
      <w:szCs w:val="24"/>
      <w:lang w:val="pl-PL"/>
    </w:rPr>
  </w:style>
  <w:style w:type="character" w:customStyle="1" w:styleId="WW8Num22z1">
    <w:name w:val="WW8Num22z1"/>
    <w:rsid w:val="00956C49"/>
    <w:rPr>
      <w:rFonts w:hint="default"/>
    </w:rPr>
  </w:style>
  <w:style w:type="character" w:customStyle="1" w:styleId="WW8Num23z0">
    <w:name w:val="WW8Num23z0"/>
    <w:rsid w:val="00956C49"/>
    <w:rPr>
      <w:rFonts w:ascii="Calibri" w:eastAsia="Calibri" w:hAnsi="Calibri" w:cs="Calibri" w:hint="default"/>
      <w:w w:val="99"/>
      <w:sz w:val="24"/>
      <w:szCs w:val="24"/>
    </w:rPr>
  </w:style>
  <w:style w:type="character" w:customStyle="1" w:styleId="WW8Num23z1">
    <w:name w:val="WW8Num23z1"/>
    <w:rsid w:val="00956C49"/>
    <w:rPr>
      <w:rFonts w:hint="default"/>
    </w:rPr>
  </w:style>
  <w:style w:type="character" w:customStyle="1" w:styleId="WW8Num24z0">
    <w:name w:val="WW8Num24z0"/>
    <w:rsid w:val="00956C49"/>
    <w:rPr>
      <w:rFonts w:ascii="Calibri" w:eastAsia="Calibri" w:hAnsi="Calibri" w:cs="Calibri" w:hint="default"/>
      <w:spacing w:val="-27"/>
      <w:w w:val="99"/>
      <w:sz w:val="24"/>
      <w:szCs w:val="24"/>
      <w:lang w:val="pl-PL"/>
    </w:rPr>
  </w:style>
  <w:style w:type="character" w:customStyle="1" w:styleId="WW8Num24z1">
    <w:name w:val="WW8Num24z1"/>
    <w:rsid w:val="00956C49"/>
    <w:rPr>
      <w:rFonts w:ascii="Calibri" w:eastAsia="Calibri" w:hAnsi="Calibri" w:cs="Calibri" w:hint="default"/>
      <w:spacing w:val="-3"/>
      <w:w w:val="99"/>
      <w:sz w:val="24"/>
      <w:szCs w:val="24"/>
      <w:lang w:val="pl-PL"/>
    </w:rPr>
  </w:style>
  <w:style w:type="character" w:customStyle="1" w:styleId="WW8Num24z2">
    <w:name w:val="WW8Num24z2"/>
    <w:rsid w:val="00956C49"/>
    <w:rPr>
      <w:rFonts w:hint="default"/>
    </w:rPr>
  </w:style>
  <w:style w:type="character" w:customStyle="1" w:styleId="WW8Num25z0">
    <w:name w:val="WW8Num25z0"/>
    <w:rsid w:val="00956C49"/>
    <w:rPr>
      <w:rFonts w:ascii="Calibri" w:eastAsia="Calibri" w:hAnsi="Calibri" w:cs="Calibri" w:hint="default"/>
      <w:spacing w:val="-27"/>
      <w:w w:val="99"/>
      <w:sz w:val="24"/>
      <w:szCs w:val="24"/>
      <w:lang w:val="pl-PL"/>
    </w:rPr>
  </w:style>
  <w:style w:type="character" w:customStyle="1" w:styleId="WW8Num25z2">
    <w:name w:val="WW8Num25z2"/>
    <w:rsid w:val="00956C49"/>
    <w:rPr>
      <w:rFonts w:hint="default"/>
    </w:rPr>
  </w:style>
  <w:style w:type="character" w:customStyle="1" w:styleId="Domylnaczcionkaakapitu1">
    <w:name w:val="Domyślna czcionka akapitu1"/>
    <w:rsid w:val="00956C49"/>
  </w:style>
  <w:style w:type="character" w:customStyle="1" w:styleId="Nagwek1Znak">
    <w:name w:val="Nagłówek 1 Znak"/>
    <w:rsid w:val="00956C49"/>
    <w:rPr>
      <w:rFonts w:ascii="Calibri" w:eastAsia="Calibri" w:hAnsi="Calibri" w:cs="Calibri"/>
      <w:b/>
      <w:bCs/>
      <w:sz w:val="24"/>
      <w:szCs w:val="24"/>
      <w:lang w:val="en-US"/>
    </w:rPr>
  </w:style>
  <w:style w:type="character" w:customStyle="1" w:styleId="TekstpodstawowyZnak">
    <w:name w:val="Tekst podstawowy Znak"/>
    <w:rsid w:val="00956C49"/>
    <w:rPr>
      <w:rFonts w:ascii="Calibri" w:eastAsia="Calibri" w:hAnsi="Calibri" w:cs="Calibri"/>
      <w:sz w:val="24"/>
      <w:szCs w:val="24"/>
      <w:lang w:val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qFormat/>
    <w:rsid w:val="00956C49"/>
    <w:rPr>
      <w:rFonts w:ascii="Calibri" w:eastAsia="Calibri" w:hAnsi="Calibri" w:cs="Calibri"/>
      <w:sz w:val="20"/>
      <w:szCs w:val="20"/>
      <w:lang w:val="en-US"/>
    </w:rPr>
  </w:style>
  <w:style w:type="character" w:customStyle="1" w:styleId="Znakiprzypiswdolnych">
    <w:name w:val="Znaki przypisów dolnych"/>
    <w:rsid w:val="00956C49"/>
    <w:rPr>
      <w:vertAlign w:val="superscript"/>
    </w:rPr>
  </w:style>
  <w:style w:type="character" w:customStyle="1" w:styleId="TekstdymkaZnak">
    <w:name w:val="Tekst dymka Znak"/>
    <w:rsid w:val="00956C49"/>
    <w:rPr>
      <w:rFonts w:ascii="Tahoma" w:eastAsia="Calibri" w:hAnsi="Tahoma" w:cs="Tahoma"/>
      <w:sz w:val="16"/>
      <w:szCs w:val="16"/>
      <w:lang w:val="en-US"/>
    </w:rPr>
  </w:style>
  <w:style w:type="character" w:customStyle="1" w:styleId="NagwekZnak">
    <w:name w:val="Nagłówek Znak"/>
    <w:rsid w:val="00956C49"/>
    <w:rPr>
      <w:rFonts w:eastAsia="Calibri" w:cs="Calibri"/>
      <w:sz w:val="22"/>
      <w:szCs w:val="22"/>
      <w:lang w:val="en-US"/>
    </w:rPr>
  </w:style>
  <w:style w:type="character" w:customStyle="1" w:styleId="StopkaZnak">
    <w:name w:val="Stopka Znak"/>
    <w:rsid w:val="00956C49"/>
    <w:rPr>
      <w:rFonts w:eastAsia="Calibri" w:cs="Calibri"/>
      <w:sz w:val="22"/>
      <w:szCs w:val="22"/>
      <w:lang w:val="en-US"/>
    </w:rPr>
  </w:style>
  <w:style w:type="character" w:customStyle="1" w:styleId="Odwoaniedokomentarza1">
    <w:name w:val="Odwołanie do komentarza1"/>
    <w:rsid w:val="00956C49"/>
    <w:rPr>
      <w:sz w:val="16"/>
      <w:szCs w:val="16"/>
    </w:rPr>
  </w:style>
  <w:style w:type="character" w:customStyle="1" w:styleId="TekstkomentarzaZnak">
    <w:name w:val="Tekst komentarza Znak"/>
    <w:rsid w:val="00956C49"/>
    <w:rPr>
      <w:rFonts w:eastAsia="Calibri" w:cs="Calibri"/>
      <w:lang w:val="en-US"/>
    </w:rPr>
  </w:style>
  <w:style w:type="character" w:customStyle="1" w:styleId="TematkomentarzaZnak">
    <w:name w:val="Temat komentarza Znak"/>
    <w:rsid w:val="00956C49"/>
    <w:rPr>
      <w:rFonts w:eastAsia="Calibri" w:cs="Calibri"/>
      <w:b/>
      <w:bCs/>
      <w:lang w:val="en-US"/>
    </w:rPr>
  </w:style>
  <w:style w:type="character" w:styleId="Hipercze">
    <w:name w:val="Hyperlink"/>
    <w:rsid w:val="00956C49"/>
    <w:rPr>
      <w:color w:val="000080"/>
      <w:u w:val="singl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956C49"/>
    <w:rPr>
      <w:vertAlign w:val="superscript"/>
    </w:rPr>
  </w:style>
  <w:style w:type="character" w:customStyle="1" w:styleId="Znakinumeracji">
    <w:name w:val="Znaki numeracji"/>
    <w:rsid w:val="00956C49"/>
  </w:style>
  <w:style w:type="character" w:styleId="Odwoanieprzypisukocowego">
    <w:name w:val="endnote reference"/>
    <w:rsid w:val="00956C49"/>
    <w:rPr>
      <w:vertAlign w:val="superscript"/>
    </w:rPr>
  </w:style>
  <w:style w:type="character" w:customStyle="1" w:styleId="Znakiprzypiswkocowych">
    <w:name w:val="Znaki przypisów końcowych"/>
    <w:rsid w:val="00956C49"/>
  </w:style>
  <w:style w:type="paragraph" w:customStyle="1" w:styleId="Nagwek10">
    <w:name w:val="Nagłówek1"/>
    <w:basedOn w:val="Normalny"/>
    <w:next w:val="Tekstpodstawowy"/>
    <w:rsid w:val="00956C4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56C49"/>
    <w:pPr>
      <w:jc w:val="both"/>
    </w:pPr>
    <w:rPr>
      <w:sz w:val="24"/>
      <w:szCs w:val="24"/>
    </w:rPr>
  </w:style>
  <w:style w:type="paragraph" w:styleId="Lista">
    <w:name w:val="List"/>
    <w:basedOn w:val="Tekstpodstawowy"/>
    <w:rsid w:val="00956C49"/>
    <w:rPr>
      <w:rFonts w:cs="Arial"/>
    </w:rPr>
  </w:style>
  <w:style w:type="paragraph" w:styleId="Legenda">
    <w:name w:val="caption"/>
    <w:basedOn w:val="Normalny"/>
    <w:qFormat/>
    <w:rsid w:val="00956C4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956C49"/>
    <w:pPr>
      <w:suppressLineNumbers/>
    </w:pPr>
    <w:rPr>
      <w:rFonts w:cs="Arial"/>
    </w:rPr>
  </w:style>
  <w:style w:type="paragraph" w:styleId="Akapitzlist">
    <w:name w:val="List Paragraph"/>
    <w:aliases w:val="Numerowanie,List Paragraph,Akapit z listą BS,Akapit z listą1,Punkt 1.1,Kolorowa lista — akcent 11"/>
    <w:basedOn w:val="Normalny"/>
    <w:link w:val="AkapitzlistZnak"/>
    <w:uiPriority w:val="34"/>
    <w:qFormat/>
    <w:rsid w:val="00956C49"/>
    <w:pPr>
      <w:ind w:left="470" w:hanging="427"/>
      <w:jc w:val="both"/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qFormat/>
    <w:rsid w:val="00956C49"/>
    <w:rPr>
      <w:sz w:val="20"/>
      <w:szCs w:val="20"/>
    </w:rPr>
  </w:style>
  <w:style w:type="paragraph" w:styleId="Tekstdymka">
    <w:name w:val="Balloon Text"/>
    <w:basedOn w:val="Normalny"/>
    <w:rsid w:val="00956C4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6C49"/>
    <w:pPr>
      <w:suppressAutoHyphens/>
      <w:autoSpaceDE w:val="0"/>
    </w:pPr>
    <w:rPr>
      <w:rFonts w:ascii="Calibri" w:eastAsia="PMingLiU" w:hAnsi="Calibri" w:cs="Calibri"/>
      <w:color w:val="000000"/>
      <w:sz w:val="24"/>
      <w:szCs w:val="24"/>
      <w:lang w:eastAsia="zh-TW"/>
    </w:rPr>
  </w:style>
  <w:style w:type="paragraph" w:customStyle="1" w:styleId="TableParagraph">
    <w:name w:val="Table Paragraph"/>
    <w:basedOn w:val="Normalny"/>
    <w:rsid w:val="00956C49"/>
    <w:pPr>
      <w:spacing w:line="292" w:lineRule="exact"/>
      <w:ind w:left="64"/>
    </w:pPr>
  </w:style>
  <w:style w:type="paragraph" w:styleId="Nagwek">
    <w:name w:val="header"/>
    <w:basedOn w:val="Normalny"/>
    <w:rsid w:val="00956C4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6C49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956C49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956C49"/>
    <w:rPr>
      <w:b/>
      <w:bCs/>
    </w:rPr>
  </w:style>
  <w:style w:type="paragraph" w:styleId="Poprawka">
    <w:name w:val="Revision"/>
    <w:rsid w:val="00956C49"/>
    <w:pPr>
      <w:suppressAutoHyphens/>
    </w:pPr>
    <w:rPr>
      <w:rFonts w:ascii="Calibri" w:eastAsia="Calibri" w:hAnsi="Calibri" w:cs="Calibri"/>
      <w:sz w:val="22"/>
      <w:szCs w:val="22"/>
      <w:lang w:val="en-US" w:eastAsia="zh-CN"/>
    </w:rPr>
  </w:style>
  <w:style w:type="paragraph" w:customStyle="1" w:styleId="Zawartotabeli">
    <w:name w:val="Zawartość tabeli"/>
    <w:basedOn w:val="Normalny"/>
    <w:rsid w:val="00956C49"/>
    <w:pPr>
      <w:suppressLineNumbers/>
    </w:pPr>
  </w:style>
  <w:style w:type="paragraph" w:customStyle="1" w:styleId="Nagwektabeli">
    <w:name w:val="Nagłówek tabeli"/>
    <w:basedOn w:val="Zawartotabeli"/>
    <w:rsid w:val="00956C49"/>
    <w:pPr>
      <w:jc w:val="center"/>
    </w:pPr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642972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8674A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8674A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8674AD"/>
    <w:rPr>
      <w:rFonts w:ascii="Calibri" w:eastAsia="Calibri" w:hAnsi="Calibri" w:cs="Calibri"/>
      <w:lang w:val="en-US" w:eastAsia="zh-CN"/>
    </w:rPr>
  </w:style>
  <w:style w:type="character" w:styleId="Pogrubienie">
    <w:name w:val="Strong"/>
    <w:uiPriority w:val="22"/>
    <w:qFormat/>
    <w:rsid w:val="00FF1969"/>
    <w:rPr>
      <w:b/>
      <w:bCs/>
    </w:rPr>
  </w:style>
  <w:style w:type="table" w:styleId="Tabela-Siatka">
    <w:name w:val="Table Grid"/>
    <w:basedOn w:val="Standardowy"/>
    <w:uiPriority w:val="39"/>
    <w:rsid w:val="00F05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"/>
    <w:link w:val="Akapitzlist"/>
    <w:uiPriority w:val="34"/>
    <w:qFormat/>
    <w:locked/>
    <w:rsid w:val="00691BA2"/>
    <w:rPr>
      <w:rFonts w:ascii="Calibri" w:eastAsia="Calibri" w:hAnsi="Calibri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po.dolnyslask.pl/o-projekcie/poznaj-fundusze-europejskie-bez-barie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iecykirpo@scinaw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r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F66A2-B627-48DF-A602-541B687C4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7850</Words>
  <Characters>47104</Characters>
  <Application>Microsoft Office Word</Application>
  <DocSecurity>0</DocSecurity>
  <Lines>392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54845</CharactersWithSpaces>
  <SharedDoc>false</SharedDoc>
  <HLinks>
    <vt:vector size="18" baseType="variant">
      <vt:variant>
        <vt:i4>7143514</vt:i4>
      </vt:variant>
      <vt:variant>
        <vt:i4>24</vt:i4>
      </vt:variant>
      <vt:variant>
        <vt:i4>0</vt:i4>
      </vt:variant>
      <vt:variant>
        <vt:i4>5</vt:i4>
      </vt:variant>
      <vt:variant>
        <vt:lpwstr>mailto:biuro@fea.pl</vt:lpwstr>
      </vt:variant>
      <vt:variant>
        <vt:lpwstr/>
      </vt:variant>
      <vt:variant>
        <vt:i4>4522051</vt:i4>
      </vt:variant>
      <vt:variant>
        <vt:i4>21</vt:i4>
      </vt:variant>
      <vt:variant>
        <vt:i4>0</vt:i4>
      </vt:variant>
      <vt:variant>
        <vt:i4>5</vt:i4>
      </vt:variant>
      <vt:variant>
        <vt:lpwstr>http://www.mr.gov.pl/</vt:lpwstr>
      </vt:variant>
      <vt:variant>
        <vt:lpwstr/>
      </vt:variant>
      <vt:variant>
        <vt:i4>589907</vt:i4>
      </vt:variant>
      <vt:variant>
        <vt:i4>0</vt:i4>
      </vt:variant>
      <vt:variant>
        <vt:i4>0</vt:i4>
      </vt:variant>
      <vt:variant>
        <vt:i4>5</vt:i4>
      </vt:variant>
      <vt:variant>
        <vt:lpwstr>http://rpo.dolnyslask.pl/o-projekcie/poznaj-fundusze-europejskie-bez-barier/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Joaska</dc:creator>
  <cp:lastModifiedBy>r.pawlowicz84@gmail.com</cp:lastModifiedBy>
  <cp:revision>3</cp:revision>
  <cp:lastPrinted>2020-10-13T13:03:00Z</cp:lastPrinted>
  <dcterms:created xsi:type="dcterms:W3CDTF">2021-05-12T10:13:00Z</dcterms:created>
  <dcterms:modified xsi:type="dcterms:W3CDTF">2021-05-12T10:13:00Z</dcterms:modified>
</cp:coreProperties>
</file>